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bookmarkStart w:id="0" w:name="_GoBack"/>
      <w:bookmarkEnd w:id="0"/>
      <w:r w:rsidRPr="00ED2699">
        <w:rPr>
          <w:rFonts w:ascii="Times New Roman" w:eastAsia="Arial Unicode MS" w:hAnsi="Times New Roman" w:cs="Times New Roman"/>
          <w:noProof/>
          <w:color w:val="000000"/>
          <w:kern w:val="1"/>
          <w:sz w:val="24"/>
          <w:szCs w:val="24"/>
        </w:rPr>
        <w:drawing>
          <wp:anchor distT="0" distB="0" distL="114300" distR="114300" simplePos="0" relativeHeight="251659264" behindDoc="1" locked="0" layoutInCell="1" allowOverlap="0" wp14:anchorId="289690B8" wp14:editId="333ABA70">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076325"/>
                    </a:xfrm>
                    <a:prstGeom prst="rect">
                      <a:avLst/>
                    </a:prstGeom>
                    <a:noFill/>
                  </pic:spPr>
                </pic:pic>
              </a:graphicData>
            </a:graphic>
          </wp:anchor>
        </w:drawing>
      </w:r>
      <w:r w:rsidRPr="00ED2699">
        <w:rPr>
          <w:rFonts w:ascii="Times New Roman" w:eastAsia="Arial Unicode MS" w:hAnsi="Times New Roman" w:cs="Times New Roman"/>
          <w:b/>
          <w:i/>
          <w:color w:val="000000"/>
          <w:kern w:val="1"/>
          <w:sz w:val="28"/>
          <w:szCs w:val="28"/>
          <w:lang w:val="sr-Cyrl-CS" w:eastAsia="ar-SA"/>
        </w:rPr>
        <w:t xml:space="preserve">Основна школа </w:t>
      </w:r>
      <w:r w:rsidRPr="00ED2699">
        <w:rPr>
          <w:rFonts w:ascii="Times New Roman" w:eastAsia="Arial Unicode MS" w:hAnsi="Times New Roman" w:cs="Times New Roman"/>
          <w:b/>
          <w:i/>
          <w:color w:val="000000"/>
          <w:kern w:val="1"/>
          <w:sz w:val="28"/>
          <w:szCs w:val="28"/>
          <w:lang w:val="ru-RU" w:eastAsia="ar-SA"/>
        </w:rPr>
        <w:t>“</w:t>
      </w:r>
      <w:r w:rsidRPr="00ED2699">
        <w:rPr>
          <w:rFonts w:ascii="Times New Roman" w:eastAsia="Arial Unicode MS" w:hAnsi="Times New Roman" w:cs="Times New Roman"/>
          <w:b/>
          <w:i/>
          <w:color w:val="000000"/>
          <w:kern w:val="1"/>
          <w:sz w:val="28"/>
          <w:szCs w:val="28"/>
          <w:lang w:val="sr-Cyrl-CS" w:eastAsia="ar-SA"/>
        </w:rPr>
        <w:t>Јован Јовановић Змај</w:t>
      </w:r>
      <w:r w:rsidRPr="00ED2699">
        <w:rPr>
          <w:rFonts w:ascii="Times New Roman" w:eastAsia="Arial Unicode MS" w:hAnsi="Times New Roman" w:cs="Times New Roman"/>
          <w:b/>
          <w:i/>
          <w:color w:val="000000"/>
          <w:kern w:val="1"/>
          <w:sz w:val="28"/>
          <w:szCs w:val="28"/>
          <w:lang w:val="ru-RU" w:eastAsia="ar-SA"/>
        </w:rPr>
        <w:t>”</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Ђурђево</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ab/>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ED2699">
        <w:rPr>
          <w:rFonts w:ascii="Times New Roman" w:eastAsia="Arial Unicode MS" w:hAnsi="Times New Roman" w:cs="Times New Roman"/>
          <w:b/>
          <w:i/>
          <w:color w:val="000000"/>
          <w:kern w:val="1"/>
          <w:sz w:val="28"/>
          <w:szCs w:val="28"/>
          <w:lang w:val="ru-RU" w:eastAsia="ar-SA"/>
        </w:rPr>
        <w:t>Дюрдьов</w:t>
      </w:r>
    </w:p>
    <w:p w:rsidR="00ED2699" w:rsidRPr="00ED2699" w:rsidRDefault="00A81F95" w:rsidP="00ED2699">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ED2699">
        <w:rPr>
          <w:rFonts w:ascii="Times New Roman" w:eastAsia="Arial Unicode MS" w:hAnsi="Times New Roman" w:cs="Times New Roman"/>
          <w:color w:val="000000"/>
          <w:kern w:val="1"/>
          <w:sz w:val="20"/>
          <w:szCs w:val="20"/>
          <w:lang w:val="sr-Cyrl-CS" w:eastAsia="ar-SA"/>
        </w:rPr>
        <w:t xml:space="preserve">21239 Ђурђево, Краља Петра </w:t>
      </w:r>
      <w:r w:rsidRPr="00ED2699">
        <w:rPr>
          <w:rFonts w:ascii="Times New Roman" w:eastAsia="Arial Unicode MS" w:hAnsi="Times New Roman" w:cs="Times New Roman"/>
          <w:color w:val="000000"/>
          <w:kern w:val="1"/>
          <w:sz w:val="20"/>
          <w:szCs w:val="20"/>
          <w:lang w:eastAsia="ar-SA"/>
        </w:rPr>
        <w:t>I</w:t>
      </w:r>
      <w:r w:rsidRPr="00ED2699">
        <w:rPr>
          <w:rFonts w:ascii="Times New Roman" w:eastAsia="Arial Unicode MS" w:hAnsi="Times New Roman" w:cs="Times New Roman"/>
          <w:color w:val="000000"/>
          <w:kern w:val="1"/>
          <w:sz w:val="20"/>
          <w:szCs w:val="20"/>
          <w:lang w:val="sr-Cyrl-CS" w:eastAsia="ar-SA"/>
        </w:rPr>
        <w:t xml:space="preserve"> 59        тел./факс: 021/</w:t>
      </w:r>
      <w:r w:rsidR="003473A4">
        <w:rPr>
          <w:rFonts w:ascii="Times New Roman" w:eastAsia="Arial Unicode MS" w:hAnsi="Times New Roman" w:cs="Times New Roman"/>
          <w:color w:val="000000"/>
          <w:kern w:val="1"/>
          <w:sz w:val="20"/>
          <w:szCs w:val="20"/>
          <w:lang w:eastAsia="ar-SA"/>
        </w:rPr>
        <w:t>29</w:t>
      </w:r>
      <w:r w:rsidR="003473A4">
        <w:rPr>
          <w:rFonts w:ascii="Times New Roman" w:eastAsia="Arial Unicode MS" w:hAnsi="Times New Roman" w:cs="Times New Roman"/>
          <w:color w:val="000000"/>
          <w:kern w:val="1"/>
          <w:sz w:val="20"/>
          <w:szCs w:val="20"/>
          <w:lang w:val="sr-Cyrl-CS" w:eastAsia="ar-SA"/>
        </w:rPr>
        <w:t>39</w:t>
      </w:r>
      <w:r w:rsidRPr="00ED2699">
        <w:rPr>
          <w:rFonts w:ascii="Times New Roman" w:eastAsia="Arial Unicode MS" w:hAnsi="Times New Roman" w:cs="Times New Roman"/>
          <w:color w:val="000000"/>
          <w:kern w:val="1"/>
          <w:sz w:val="20"/>
          <w:szCs w:val="20"/>
          <w:lang w:val="sr-Cyrl-CS" w:eastAsia="ar-SA"/>
        </w:rPr>
        <w:t>033</w:t>
      </w:r>
      <w:r w:rsidRPr="00ED2699">
        <w:rPr>
          <w:rFonts w:ascii="Times New Roman" w:eastAsia="Arial Unicode MS" w:hAnsi="Times New Roman" w:cs="Times New Roman"/>
          <w:color w:val="000000"/>
          <w:kern w:val="1"/>
          <w:sz w:val="20"/>
          <w:szCs w:val="20"/>
          <w:lang w:val="sr-Cyrl-CS" w:eastAsia="ar-SA"/>
        </w:rPr>
        <w:tab/>
      </w:r>
      <w:r w:rsidRPr="00ED2699">
        <w:rPr>
          <w:rFonts w:ascii="Times New Roman" w:eastAsia="Arial Unicode MS" w:hAnsi="Times New Roman" w:cs="Times New Roman"/>
          <w:color w:val="000000"/>
          <w:kern w:val="1"/>
          <w:sz w:val="20"/>
          <w:szCs w:val="20"/>
          <w:lang w:eastAsia="ar-SA"/>
        </w:rPr>
        <w:t>e</w:t>
      </w:r>
      <w:r w:rsidRPr="00ED2699">
        <w:rPr>
          <w:rFonts w:ascii="Times New Roman" w:eastAsia="Arial Unicode MS" w:hAnsi="Times New Roman" w:cs="Times New Roman"/>
          <w:color w:val="000000"/>
          <w:kern w:val="1"/>
          <w:sz w:val="20"/>
          <w:szCs w:val="20"/>
          <w:lang w:val="sr-Cyrl-CS" w:eastAsia="ar-SA"/>
        </w:rPr>
        <w:t>-</w:t>
      </w:r>
      <w:r w:rsidRPr="00ED2699">
        <w:rPr>
          <w:rFonts w:ascii="Times New Roman" w:eastAsia="Arial Unicode MS" w:hAnsi="Times New Roman" w:cs="Times New Roman"/>
          <w:color w:val="000000"/>
          <w:kern w:val="1"/>
          <w:sz w:val="20"/>
          <w:szCs w:val="20"/>
          <w:lang w:eastAsia="ar-SA"/>
        </w:rPr>
        <w:t>mail</w:t>
      </w:r>
      <w:r w:rsidRPr="00ED2699">
        <w:rPr>
          <w:rFonts w:ascii="Times New Roman" w:eastAsia="Arial Unicode MS" w:hAnsi="Times New Roman" w:cs="Times New Roman"/>
          <w:color w:val="000000"/>
          <w:kern w:val="1"/>
          <w:sz w:val="20"/>
          <w:szCs w:val="20"/>
          <w:lang w:val="sr-Cyrl-CS" w:eastAsia="ar-SA"/>
        </w:rPr>
        <w:t xml:space="preserve">: </w:t>
      </w:r>
      <w:hyperlink r:id="rId8" w:history="1">
        <w:r w:rsidRPr="00ED2699">
          <w:rPr>
            <w:rFonts w:ascii="Times New Roman" w:eastAsia="Arial Unicode MS" w:hAnsi="Times New Roman" w:cs="Times New Roman"/>
            <w:color w:val="0000FF"/>
            <w:kern w:val="1"/>
            <w:sz w:val="20"/>
            <w:szCs w:val="20"/>
            <w:u w:val="single"/>
            <w:lang w:eastAsia="ar-SA"/>
          </w:rPr>
          <w:t>zmaj</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djurdjevo</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gmail</w:t>
        </w:r>
        <w:r w:rsidRPr="00ED2699">
          <w:rPr>
            <w:rFonts w:ascii="Times New Roman" w:eastAsia="Arial Unicode MS" w:hAnsi="Times New Roman" w:cs="Times New Roman"/>
            <w:color w:val="0000FF"/>
            <w:kern w:val="1"/>
            <w:sz w:val="20"/>
            <w:szCs w:val="20"/>
            <w:u w:val="single"/>
            <w:lang w:val="sr-Cyrl-CS" w:eastAsia="ar-SA"/>
          </w:rPr>
          <w:t>.</w:t>
        </w:r>
        <w:r w:rsidRPr="00ED2699">
          <w:rPr>
            <w:rFonts w:ascii="Times New Roman" w:eastAsia="Arial Unicode MS" w:hAnsi="Times New Roman" w:cs="Times New Roman"/>
            <w:color w:val="0000FF"/>
            <w:kern w:val="1"/>
            <w:sz w:val="20"/>
            <w:szCs w:val="20"/>
            <w:u w:val="single"/>
            <w:lang w:eastAsia="ar-SA"/>
          </w:rPr>
          <w:t>com</w:t>
        </w:r>
      </w:hyperlink>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ED2699" w:rsidRPr="00E455FB"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Број: </w:t>
      </w:r>
      <w:r w:rsidR="00AF4B42">
        <w:rPr>
          <w:rFonts w:ascii="Times New Roman" w:eastAsia="Arial Unicode MS" w:hAnsi="Times New Roman" w:cs="Times New Roman"/>
          <w:color w:val="000000"/>
          <w:kern w:val="1"/>
          <w:sz w:val="24"/>
          <w:szCs w:val="24"/>
          <w:lang w:val="sr-Cyrl-CS" w:eastAsia="ar-SA"/>
        </w:rPr>
        <w:t>1</w:t>
      </w:r>
      <w:r w:rsidR="004F3EBD">
        <w:rPr>
          <w:rFonts w:ascii="Times New Roman" w:eastAsia="Arial Unicode MS" w:hAnsi="Times New Roman" w:cs="Times New Roman"/>
          <w:color w:val="000000"/>
          <w:kern w:val="1"/>
          <w:sz w:val="24"/>
          <w:szCs w:val="24"/>
          <w:lang w:val="sr-Cyrl-CS" w:eastAsia="ar-SA"/>
        </w:rPr>
        <w:t>09 / 20</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Дана:</w:t>
      </w:r>
      <w:r w:rsidRPr="00ED2699">
        <w:rPr>
          <w:rFonts w:ascii="Times New Roman" w:eastAsia="Arial Unicode MS" w:hAnsi="Times New Roman" w:cs="Times New Roman"/>
          <w:color w:val="000000"/>
          <w:kern w:val="1"/>
          <w:sz w:val="24"/>
          <w:szCs w:val="24"/>
          <w:lang w:eastAsia="ar-SA"/>
        </w:rPr>
        <w:t xml:space="preserve"> </w:t>
      </w:r>
      <w:r w:rsidR="00E455FB">
        <w:rPr>
          <w:rFonts w:ascii="Times New Roman" w:eastAsia="Arial Unicode MS" w:hAnsi="Times New Roman" w:cs="Times New Roman"/>
          <w:color w:val="000000"/>
          <w:kern w:val="1"/>
          <w:sz w:val="24"/>
          <w:szCs w:val="24"/>
          <w:lang w:val="sr-Cyrl-RS" w:eastAsia="ar-SA"/>
        </w:rPr>
        <w:t>1</w:t>
      </w:r>
      <w:r w:rsidR="00FC4E59">
        <w:rPr>
          <w:rFonts w:ascii="Times New Roman" w:eastAsia="Arial Unicode MS" w:hAnsi="Times New Roman" w:cs="Times New Roman"/>
          <w:color w:val="000000"/>
          <w:kern w:val="1"/>
          <w:sz w:val="24"/>
          <w:szCs w:val="24"/>
          <w:lang w:val="sr-Latn-RS" w:eastAsia="ar-SA"/>
        </w:rPr>
        <w:t>2</w:t>
      </w:r>
      <w:r w:rsidRPr="00ED2699">
        <w:rPr>
          <w:rFonts w:ascii="Times New Roman" w:eastAsia="Arial Unicode MS" w:hAnsi="Times New Roman" w:cs="Times New Roman"/>
          <w:color w:val="000000"/>
          <w:kern w:val="1"/>
          <w:sz w:val="24"/>
          <w:szCs w:val="24"/>
          <w:lang w:val="sr-Cyrl-CS" w:eastAsia="ar-SA"/>
        </w:rPr>
        <w:t>.02.20</w:t>
      </w:r>
      <w:r w:rsidR="004F3EBD">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w:t>
      </w: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ru-RU"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Arial" w:eastAsia="Arial Unicode MS" w:hAnsi="Arial" w:cs="Arial"/>
          <w:color w:val="000000"/>
          <w:kern w:val="1"/>
          <w:sz w:val="32"/>
          <w:szCs w:val="32"/>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w:t>
      </w:r>
      <w:r w:rsidRPr="00ED2699">
        <w:rPr>
          <w:rFonts w:ascii="Times New Roman" w:eastAsia="Arial Unicode MS" w:hAnsi="Times New Roman" w:cs="Times New Roman"/>
          <w:b/>
          <w:bCs/>
          <w:color w:val="000000"/>
          <w:kern w:val="1"/>
          <w:sz w:val="24"/>
          <w:szCs w:val="24"/>
          <w:lang w:val="sr-Cyrl-CS" w:eastAsia="ar-SA"/>
        </w:rPr>
        <w:t xml:space="preserve"> ДОБАРА </w:t>
      </w:r>
      <w:r w:rsidRPr="00ED2699">
        <w:rPr>
          <w:rFonts w:ascii="Times New Roman" w:eastAsia="Arial Unicode MS" w:hAnsi="Times New Roman" w:cs="Times New Roman"/>
          <w:b/>
          <w:bCs/>
          <w:color w:val="000000"/>
          <w:kern w:val="1"/>
          <w:sz w:val="24"/>
          <w:szCs w:val="24"/>
          <w:lang w:val="ru-RU" w:eastAsia="ar-SA"/>
        </w:rPr>
        <w:t xml:space="preserve">– НАБАВКА УЖИНЕ УЧЕНИЦИМА </w:t>
      </w: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ЈАВНА НАБАВКА број 1.1.2.</w:t>
      </w: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фебруар</w:t>
      </w:r>
      <w:r w:rsidRPr="00ED2699">
        <w:rPr>
          <w:rFonts w:ascii="Times New Roman" w:eastAsia="Arial Unicode MS" w:hAnsi="Times New Roman" w:cs="Times New Roman"/>
          <w:i/>
          <w:iCs/>
          <w:color w:val="000000"/>
          <w:kern w:val="1"/>
          <w:sz w:val="24"/>
          <w:szCs w:val="24"/>
          <w:lang w:val="ru-RU" w:eastAsia="ar-SA"/>
        </w:rPr>
        <w:t xml:space="preserve"> </w:t>
      </w:r>
      <w:r w:rsidRPr="00ED2699">
        <w:rPr>
          <w:rFonts w:ascii="Times New Roman" w:eastAsia="Arial Unicode MS" w:hAnsi="Times New Roman" w:cs="Times New Roman"/>
          <w:b/>
          <w:bCs/>
          <w:color w:val="000000"/>
          <w:kern w:val="1"/>
          <w:sz w:val="24"/>
          <w:szCs w:val="24"/>
          <w:lang w:val="ru-RU" w:eastAsia="ar-SA"/>
        </w:rPr>
        <w:t>20</w:t>
      </w:r>
      <w:r w:rsidR="004F3EBD">
        <w:rPr>
          <w:rFonts w:ascii="Times New Roman" w:eastAsia="Arial Unicode MS" w:hAnsi="Times New Roman" w:cs="Times New Roman"/>
          <w:b/>
          <w:bCs/>
          <w:color w:val="000000"/>
          <w:kern w:val="1"/>
          <w:sz w:val="24"/>
          <w:szCs w:val="24"/>
          <w:lang w:val="ru-RU" w:eastAsia="ar-SA"/>
        </w:rPr>
        <w:t>20</w:t>
      </w:r>
      <w:r w:rsidRPr="00ED2699">
        <w:rPr>
          <w:rFonts w:ascii="Times New Roman" w:eastAsia="Arial Unicode MS" w:hAnsi="Times New Roman" w:cs="Times New Roman"/>
          <w:b/>
          <w:bCs/>
          <w:color w:val="000000"/>
          <w:kern w:val="1"/>
          <w:sz w:val="24"/>
          <w:szCs w:val="24"/>
          <w:lang w:val="ru-RU" w:eastAsia="ar-SA"/>
        </w:rPr>
        <w:t>. године</w:t>
      </w:r>
    </w:p>
    <w:p w:rsidR="00ED2699" w:rsidRPr="00ED2699" w:rsidRDefault="00ED2699" w:rsidP="00ED2699">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ED2699">
        <w:rPr>
          <w:rFonts w:ascii="Times New Roman" w:eastAsia="TimesNewRomanPSMT" w:hAnsi="Times New Roman" w:cs="Times New Roman"/>
          <w:color w:val="000000"/>
          <w:kern w:val="1"/>
          <w:sz w:val="24"/>
          <w:szCs w:val="24"/>
          <w:lang w:val="ru-RU" w:eastAsia="ar-SA"/>
        </w:rPr>
        <w:lastRenderedPageBreak/>
        <w:t xml:space="preserve">На основу чланова 39. и 61. Закона о јавним набавкама („Службени гласник РС” број 124/2012, 14/15 и 68/15, у даљем тексту: </w:t>
      </w:r>
      <w:r w:rsidRPr="00ED2699">
        <w:rPr>
          <w:rFonts w:ascii="Times New Roman" w:eastAsia="TimesNewRomanPSMT" w:hAnsi="Times New Roman" w:cs="Times New Roman"/>
          <w:b/>
          <w:color w:val="000000"/>
          <w:kern w:val="1"/>
          <w:sz w:val="24"/>
          <w:szCs w:val="24"/>
          <w:lang w:val="ru-RU" w:eastAsia="ar-SA"/>
        </w:rPr>
        <w:t>Закон</w:t>
      </w:r>
      <w:r w:rsidRPr="00ED2699">
        <w:rPr>
          <w:rFonts w:ascii="Times New Roman" w:eastAsia="TimesNewRomanPSMT" w:hAnsi="Times New Roman" w:cs="Times New Roman"/>
          <w:color w:val="000000"/>
          <w:kern w:val="1"/>
          <w:sz w:val="24"/>
          <w:szCs w:val="24"/>
          <w:lang w:val="ru-RU" w:eastAsia="ar-SA"/>
        </w:rPr>
        <w:t>),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E200D0">
        <w:rPr>
          <w:rFonts w:ascii="Times New Roman" w:eastAsia="TimesNewRomanPSMT" w:hAnsi="Times New Roman" w:cs="Times New Roman"/>
          <w:color w:val="000000"/>
          <w:kern w:val="1"/>
          <w:sz w:val="24"/>
          <w:szCs w:val="24"/>
          <w:lang w:val="ru-RU" w:eastAsia="ar-SA"/>
        </w:rPr>
        <w:t xml:space="preserve"> и 41/19</w:t>
      </w:r>
      <w:r w:rsidRPr="00ED2699">
        <w:rPr>
          <w:rFonts w:ascii="Times New Roman" w:eastAsia="TimesNewRomanPSMT"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E455FB">
        <w:rPr>
          <w:rFonts w:ascii="Times New Roman" w:eastAsia="Arial Unicode MS" w:hAnsi="Times New Roman" w:cs="Times New Roman"/>
          <w:color w:val="000000"/>
          <w:kern w:val="1"/>
          <w:sz w:val="24"/>
          <w:szCs w:val="24"/>
          <w:lang w:val="ru-RU" w:eastAsia="ar-SA"/>
        </w:rPr>
        <w:t>10</w:t>
      </w:r>
      <w:r w:rsidR="004F3EBD">
        <w:rPr>
          <w:rFonts w:ascii="Times New Roman" w:eastAsia="Arial Unicode MS" w:hAnsi="Times New Roman" w:cs="Times New Roman"/>
          <w:color w:val="000000"/>
          <w:kern w:val="1"/>
          <w:sz w:val="24"/>
          <w:szCs w:val="24"/>
          <w:lang w:val="ru-RU" w:eastAsia="ar-SA"/>
        </w:rPr>
        <w:t>5</w:t>
      </w:r>
      <w:r w:rsidRPr="00ED2699">
        <w:rPr>
          <w:rFonts w:ascii="Times New Roman" w:eastAsia="Arial Unicode MS" w:hAnsi="Times New Roman" w:cs="Times New Roman"/>
          <w:color w:val="000000"/>
          <w:kern w:val="1"/>
          <w:sz w:val="24"/>
          <w:szCs w:val="24"/>
          <w:lang w:val="ru-RU" w:eastAsia="ar-SA"/>
        </w:rPr>
        <w:t xml:space="preserve"> / </w:t>
      </w:r>
      <w:r w:rsidR="004F3EBD">
        <w:rPr>
          <w:rFonts w:ascii="Times New Roman" w:eastAsia="Arial Unicode MS" w:hAnsi="Times New Roman" w:cs="Times New Roman"/>
          <w:color w:val="000000"/>
          <w:kern w:val="1"/>
          <w:sz w:val="24"/>
          <w:szCs w:val="24"/>
          <w:lang w:val="ru-RU" w:eastAsia="ar-SA"/>
        </w:rPr>
        <w:t>20</w:t>
      </w:r>
      <w:r w:rsidRPr="00ED2699">
        <w:rPr>
          <w:rFonts w:ascii="Times New Roman" w:eastAsia="Arial Unicode MS" w:hAnsi="Times New Roman" w:cs="Times New Roman"/>
          <w:color w:val="000000"/>
          <w:kern w:val="1"/>
          <w:sz w:val="24"/>
          <w:szCs w:val="24"/>
          <w:lang w:val="ru-RU" w:eastAsia="ar-SA"/>
        </w:rPr>
        <w:t xml:space="preserve">, од </w:t>
      </w:r>
      <w:r w:rsidR="004F3EBD">
        <w:rPr>
          <w:rFonts w:ascii="Times New Roman" w:eastAsia="Arial Unicode MS" w:hAnsi="Times New Roman" w:cs="Times New Roman"/>
          <w:color w:val="000000"/>
          <w:kern w:val="1"/>
          <w:sz w:val="24"/>
          <w:szCs w:val="24"/>
          <w:lang w:val="ru-RU" w:eastAsia="ar-SA"/>
        </w:rPr>
        <w:t>12</w:t>
      </w:r>
      <w:r w:rsidRPr="00ED2699">
        <w:rPr>
          <w:rFonts w:ascii="Times New Roman" w:eastAsia="Arial Unicode MS" w:hAnsi="Times New Roman" w:cs="Times New Roman"/>
          <w:color w:val="000000"/>
          <w:kern w:val="1"/>
          <w:sz w:val="24"/>
          <w:szCs w:val="24"/>
          <w:lang w:val="ru-RU" w:eastAsia="ar-SA"/>
        </w:rPr>
        <w:t>.02.20</w:t>
      </w:r>
      <w:r w:rsidR="004F3EBD">
        <w:rPr>
          <w:rFonts w:ascii="Times New Roman" w:eastAsia="Arial Unicode MS" w:hAnsi="Times New Roman" w:cs="Times New Roman"/>
          <w:color w:val="000000"/>
          <w:kern w:val="1"/>
          <w:sz w:val="24"/>
          <w:szCs w:val="24"/>
          <w:lang w:val="ru-RU" w:eastAsia="ar-SA"/>
        </w:rPr>
        <w:t>20</w:t>
      </w:r>
      <w:r w:rsidRPr="00ED2699">
        <w:rPr>
          <w:rFonts w:ascii="Times New Roman" w:eastAsia="Arial Unicode MS" w:hAnsi="Times New Roman" w:cs="Times New Roman"/>
          <w:color w:val="000000"/>
          <w:kern w:val="1"/>
          <w:sz w:val="24"/>
          <w:szCs w:val="24"/>
          <w:lang w:val="ru-RU" w:eastAsia="ar-SA"/>
        </w:rPr>
        <w:t xml:space="preserve">. године, и </w:t>
      </w:r>
      <w:r w:rsidRPr="00ED2699">
        <w:rPr>
          <w:rFonts w:ascii="Times New Roman" w:eastAsia="Arial Unicode MS" w:hAnsi="Times New Roman" w:cs="Times New Roman"/>
          <w:kern w:val="1"/>
          <w:sz w:val="24"/>
          <w:szCs w:val="24"/>
          <w:lang w:val="ru-RU" w:eastAsia="ar-SA"/>
        </w:rPr>
        <w:t>Решења о</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Pr="00ED2699">
        <w:rPr>
          <w:rFonts w:ascii="Times New Roman" w:eastAsia="Arial Unicode MS" w:hAnsi="Times New Roman" w:cs="Times New Roman"/>
          <w:kern w:val="1"/>
          <w:sz w:val="24"/>
          <w:szCs w:val="24"/>
          <w:lang w:eastAsia="ar-SA"/>
        </w:rPr>
        <w:t>10</w:t>
      </w:r>
      <w:r w:rsidR="004F3EBD">
        <w:rPr>
          <w:rFonts w:ascii="Times New Roman" w:eastAsia="Arial Unicode MS" w:hAnsi="Times New Roman" w:cs="Times New Roman"/>
          <w:kern w:val="1"/>
          <w:sz w:val="24"/>
          <w:szCs w:val="24"/>
          <w:lang w:val="sr-Cyrl-RS" w:eastAsia="ar-SA"/>
        </w:rPr>
        <w:t>6</w:t>
      </w:r>
      <w:r w:rsidRPr="00ED2699">
        <w:rPr>
          <w:rFonts w:ascii="Times New Roman" w:eastAsia="Arial Unicode MS" w:hAnsi="Times New Roman" w:cs="Times New Roman"/>
          <w:kern w:val="1"/>
          <w:sz w:val="24"/>
          <w:szCs w:val="24"/>
          <w:lang w:val="ru-RU" w:eastAsia="ar-SA"/>
        </w:rPr>
        <w:t xml:space="preserve"> / </w:t>
      </w:r>
      <w:r w:rsidR="004F3EBD">
        <w:rPr>
          <w:rFonts w:ascii="Times New Roman" w:eastAsia="Arial Unicode MS" w:hAnsi="Times New Roman" w:cs="Times New Roman"/>
          <w:kern w:val="1"/>
          <w:sz w:val="24"/>
          <w:szCs w:val="24"/>
          <w:lang w:val="ru-RU" w:eastAsia="ar-SA"/>
        </w:rPr>
        <w:t>20</w:t>
      </w:r>
      <w:r w:rsidRPr="00ED2699">
        <w:rPr>
          <w:rFonts w:ascii="Times New Roman" w:eastAsia="Arial Unicode MS" w:hAnsi="Times New Roman" w:cs="Times New Roman"/>
          <w:kern w:val="1"/>
          <w:sz w:val="24"/>
          <w:szCs w:val="24"/>
          <w:lang w:val="ru-RU" w:eastAsia="ar-SA"/>
        </w:rPr>
        <w:t xml:space="preserve">, од </w:t>
      </w:r>
      <w:r w:rsidR="004F3EBD">
        <w:rPr>
          <w:rFonts w:ascii="Times New Roman" w:eastAsia="Arial Unicode MS" w:hAnsi="Times New Roman" w:cs="Times New Roman"/>
          <w:kern w:val="1"/>
          <w:sz w:val="24"/>
          <w:szCs w:val="24"/>
          <w:lang w:val="ru-RU" w:eastAsia="ar-SA"/>
        </w:rPr>
        <w:t>12</w:t>
      </w:r>
      <w:r w:rsidRPr="00ED2699">
        <w:rPr>
          <w:rFonts w:ascii="Times New Roman" w:eastAsia="Arial Unicode MS" w:hAnsi="Times New Roman" w:cs="Times New Roman"/>
          <w:kern w:val="1"/>
          <w:sz w:val="24"/>
          <w:szCs w:val="24"/>
          <w:lang w:val="ru-RU" w:eastAsia="ar-SA"/>
        </w:rPr>
        <w:t>.02.20</w:t>
      </w:r>
      <w:r w:rsidR="004F3EBD">
        <w:rPr>
          <w:rFonts w:ascii="Times New Roman" w:eastAsia="Arial Unicode MS" w:hAnsi="Times New Roman" w:cs="Times New Roman"/>
          <w:kern w:val="1"/>
          <w:sz w:val="24"/>
          <w:szCs w:val="24"/>
          <w:lang w:val="ru-RU" w:eastAsia="ar-SA"/>
        </w:rPr>
        <w:t>20</w:t>
      </w:r>
      <w:r w:rsidRPr="00ED2699">
        <w:rPr>
          <w:rFonts w:ascii="Times New Roman" w:eastAsia="Arial Unicode MS" w:hAnsi="Times New Roman" w:cs="Times New Roman"/>
          <w:kern w:val="1"/>
          <w:sz w:val="24"/>
          <w:szCs w:val="24"/>
          <w:lang w:val="ru-RU" w:eastAsia="ar-SA"/>
        </w:rPr>
        <w:t>. године</w:t>
      </w:r>
      <w:r w:rsidRPr="00ED2699">
        <w:rPr>
          <w:rFonts w:ascii="Times New Roman" w:eastAsia="Arial Unicode MS" w:hAnsi="Times New Roman" w:cs="Times New Roman"/>
          <w:color w:val="000000"/>
          <w:kern w:val="1"/>
          <w:sz w:val="24"/>
          <w:szCs w:val="24"/>
          <w:lang w:val="ru-RU" w:eastAsia="ar-SA"/>
        </w:rPr>
        <w:t>, припремљена је:</w:t>
      </w:r>
    </w:p>
    <w:p w:rsidR="00ED2699" w:rsidRPr="00ED2699" w:rsidRDefault="00ED2699" w:rsidP="00ED2699">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КОНКУРСНА ДОКУМЕНТАЦИЈА</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набавка ужине ученицима </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ED2699">
        <w:rPr>
          <w:rFonts w:ascii="Times New Roman" w:eastAsia="TimesNewRomanPS-BoldMT" w:hAnsi="Times New Roman" w:cs="Times New Roman"/>
          <w:b/>
          <w:bCs/>
          <w:color w:val="000000"/>
          <w:kern w:val="1"/>
          <w:sz w:val="24"/>
          <w:szCs w:val="24"/>
          <w:lang w:val="ru-RU" w:eastAsia="ar-SA"/>
        </w:rPr>
        <w:t>ЈН бр. 1.1.2.</w:t>
      </w:r>
    </w:p>
    <w:p w:rsidR="00ED2699" w:rsidRPr="00ED2699" w:rsidRDefault="00ED2699" w:rsidP="00ED2699">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ED2699">
        <w:rPr>
          <w:rFonts w:ascii="Times New Roman" w:eastAsia="TimesNewRomanPSMT" w:hAnsi="Times New Roman" w:cs="Times New Roman"/>
          <w:color w:val="000000"/>
          <w:kern w:val="1"/>
          <w:sz w:val="24"/>
          <w:szCs w:val="24"/>
          <w:lang w:val="ru-RU" w:eastAsia="ar-SA"/>
        </w:rPr>
        <w:t>Конкурсна документација садржи:</w:t>
      </w: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D2699">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ED2699">
              <w:rPr>
                <w:rFonts w:ascii="Times New Roman" w:eastAsia="TimesNewRomanPSMT" w:hAnsi="Times New Roman" w:cs="Times New Roman"/>
                <w:b/>
                <w:i/>
                <w:color w:val="000000"/>
                <w:kern w:val="1"/>
                <w:sz w:val="24"/>
                <w:szCs w:val="24"/>
                <w:lang w:eastAsia="ar-SA"/>
              </w:rPr>
              <w:t>Назив</w:t>
            </w:r>
            <w:r w:rsidRPr="00ED2699">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ED2699">
              <w:rPr>
                <w:rFonts w:ascii="Times New Roman" w:eastAsia="TimesNewRomanPSMT" w:hAnsi="Times New Roman" w:cs="Times New Roman"/>
                <w:b/>
                <w:i/>
                <w:color w:val="000000"/>
                <w:kern w:val="1"/>
                <w:sz w:val="24"/>
                <w:szCs w:val="24"/>
                <w:lang w:eastAsia="ar-SA"/>
              </w:rPr>
              <w:t>Страна</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ED2699">
              <w:rPr>
                <w:rFonts w:ascii="Times New Roman" w:eastAsia="TimesNewRomanPSMT" w:hAnsi="Times New Roman" w:cs="Times New Roman"/>
                <w:kern w:val="1"/>
                <w:sz w:val="24"/>
                <w:szCs w:val="24"/>
                <w:lang w:eastAsia="ar-SA"/>
              </w:rPr>
              <w:t>3</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4</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D2699">
              <w:rPr>
                <w:rFonts w:ascii="Times New Roman" w:eastAsia="TimesNewRomanPSMT" w:hAnsi="Times New Roman" w:cs="Times New Roman"/>
                <w:kern w:val="1"/>
                <w:sz w:val="24"/>
                <w:szCs w:val="24"/>
                <w:lang w:eastAsia="ar-SA"/>
              </w:rPr>
              <w:t>исп</w:t>
            </w:r>
            <w:r w:rsidRPr="00ED2699">
              <w:rPr>
                <w:rFonts w:ascii="Times New Roman" w:eastAsia="TimesNewRomanPSMT" w:hAnsi="Times New Roman" w:cs="Times New Roman"/>
                <w:kern w:val="1"/>
                <w:sz w:val="24"/>
                <w:szCs w:val="24"/>
                <w:lang w:val="sr-Cyrl-CS" w:eastAsia="ar-SA"/>
              </w:rPr>
              <w:t>о</w:t>
            </w:r>
            <w:r w:rsidRPr="00ED2699">
              <w:rPr>
                <w:rFonts w:ascii="Times New Roman" w:eastAsia="TimesNewRomanPSMT" w:hAnsi="Times New Roman" w:cs="Times New Roman"/>
                <w:kern w:val="1"/>
                <w:sz w:val="24"/>
                <w:szCs w:val="24"/>
                <w:lang w:eastAsia="ar-SA"/>
              </w:rPr>
              <w:t xml:space="preserve">руке </w:t>
            </w:r>
            <w:r w:rsidRPr="00ED2699">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5</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val="sr-Latn-CS" w:eastAsia="ar-SA"/>
              </w:rPr>
              <w:t>I</w:t>
            </w:r>
            <w:r w:rsidRPr="00ED269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ED2699">
              <w:rPr>
                <w:rFonts w:ascii="Times New Roman" w:eastAsia="TimesNewRomanPSMT"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7</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12</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19</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23</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26</w:t>
            </w:r>
          </w:p>
        </w:tc>
      </w:tr>
      <w:tr w:rsidR="00ED2699" w:rsidRPr="00ED2699" w:rsidTr="00ED2699">
        <w:tc>
          <w:tcPr>
            <w:tcW w:w="1553"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ED2699">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ED2699">
              <w:rPr>
                <w:rFonts w:ascii="Times New Roman" w:eastAsia="TimesNewRomanPSMT" w:hAnsi="Times New Roman" w:cs="Times New Roman"/>
                <w:kern w:val="1"/>
                <w:sz w:val="24"/>
                <w:szCs w:val="24"/>
                <w:lang w:eastAsia="ar-SA"/>
              </w:rPr>
              <w:t>27</w:t>
            </w:r>
          </w:p>
        </w:tc>
      </w:tr>
    </w:tbl>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ED2699">
        <w:rPr>
          <w:rFonts w:ascii="Times New Roman" w:eastAsia="Arial Unicode MS" w:hAnsi="Times New Roman" w:cs="Times New Roman"/>
          <w:b/>
          <w:bCs/>
          <w:i/>
          <w:iCs/>
          <w:color w:val="000000"/>
          <w:kern w:val="1"/>
          <w:sz w:val="28"/>
          <w:szCs w:val="28"/>
          <w:lang w:eastAsia="ar-SA"/>
        </w:rPr>
        <w:lastRenderedPageBreak/>
        <w:t>I  ОПШТИ ПОДАЦИ О ЈАВНОЈ НАБАВЦИ</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 Подаци о наручиоцу</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Наручилац: .....................................</w:t>
      </w:r>
      <w:r w:rsidRPr="00ED2699">
        <w:rPr>
          <w:rFonts w:ascii="Times New Roman" w:eastAsia="Arial Unicode MS" w:hAnsi="Times New Roman" w:cs="Times New Roman"/>
          <w:b/>
          <w:iCs/>
          <w:color w:val="000000"/>
          <w:kern w:val="1"/>
          <w:sz w:val="24"/>
          <w:szCs w:val="24"/>
          <w:lang w:eastAsia="ar-SA"/>
        </w:rPr>
        <w:t>Основна школа ''Јован Јовановић Змај''</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Адреса:</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b/>
          <w:iCs/>
          <w:color w:val="000000"/>
          <w:kern w:val="1"/>
          <w:sz w:val="24"/>
          <w:szCs w:val="24"/>
          <w:lang w:val="sr-Cyrl-CS" w:eastAsia="ar-SA"/>
        </w:rPr>
        <w:t>Ђурђево, Краља Петра I 59</w:t>
      </w:r>
    </w:p>
    <w:p w:rsidR="00ED2699" w:rsidRPr="00ED2699" w:rsidRDefault="00ED2699" w:rsidP="00ED2699">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Интернет страница:...........</w:t>
      </w:r>
      <w:r w:rsidRPr="00ED2699">
        <w:rPr>
          <w:rFonts w:ascii="Times New Roman" w:eastAsia="Arial Unicode MS" w:hAnsi="Times New Roman" w:cs="Times New Roman"/>
          <w:color w:val="000000"/>
          <w:kern w:val="1"/>
          <w:sz w:val="24"/>
          <w:szCs w:val="24"/>
          <w:lang w:eastAsia="ar-SA"/>
        </w:rPr>
        <w:t>..</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val="ru-RU" w:eastAsia="ar-SA"/>
        </w:rPr>
        <w:t>.</w:t>
      </w:r>
      <w:r w:rsidRPr="00ED2699">
        <w:rPr>
          <w:rFonts w:ascii="Times New Roman" w:eastAsia="Arial Unicode MS" w:hAnsi="Times New Roman" w:cs="Times New Roman"/>
          <w:color w:val="000000"/>
          <w:kern w:val="1"/>
          <w:sz w:val="24"/>
          <w:szCs w:val="24"/>
          <w:lang w:eastAsia="ar-SA"/>
        </w:rPr>
        <w:t xml:space="preserve"> </w:t>
      </w:r>
      <w:hyperlink r:id="rId9" w:history="1">
        <w:r w:rsidRPr="00ED2699">
          <w:rPr>
            <w:rFonts w:ascii="Times New Roman" w:eastAsia="Arial Unicode MS" w:hAnsi="Times New Roman" w:cs="Times New Roman"/>
            <w:b/>
            <w:iCs/>
            <w:color w:val="0000FF"/>
            <w:kern w:val="1"/>
            <w:sz w:val="24"/>
            <w:szCs w:val="24"/>
            <w:u w:val="single"/>
            <w:lang w:eastAsia="ar-SA"/>
          </w:rPr>
          <w:t>www.zmaj.edu.rs</w:t>
        </w:r>
      </w:hyperlink>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Број телефона/факса: ...................... 021/2939033</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e-mail: ............................................ </w:t>
      </w:r>
      <w:hyperlink r:id="rId10" w:history="1">
        <w:r w:rsidRPr="00ED2699">
          <w:rPr>
            <w:rFonts w:ascii="Times New Roman" w:eastAsia="Arial Unicode MS" w:hAnsi="Times New Roman" w:cs="Times New Roman"/>
            <w:iCs/>
            <w:color w:val="0000FF"/>
            <w:kern w:val="1"/>
            <w:sz w:val="24"/>
            <w:szCs w:val="24"/>
            <w:u w:val="single"/>
            <w:lang w:eastAsia="ar-SA"/>
          </w:rPr>
          <w:t>zmaj.djurdjevo@gmail.com</w:t>
        </w:r>
      </w:hyperlink>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2. Врста поступка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3. Предмет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 јавне набавке број 1.1.2.</w:t>
      </w:r>
      <w:r w:rsidRPr="00ED2699">
        <w:rPr>
          <w:rFonts w:ascii="Times New Roman" w:eastAsia="Arial Unicode MS" w:hAnsi="Times New Roman" w:cs="Times New Roman"/>
          <w:i/>
          <w:iCs/>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eastAsia="ar-SA"/>
        </w:rPr>
        <w:t>су добра</w:t>
      </w:r>
      <w:r w:rsidRPr="00ED2699">
        <w:rPr>
          <w:rFonts w:ascii="Times New Roman" w:eastAsia="Arial Unicode MS" w:hAnsi="Times New Roman" w:cs="Times New Roman"/>
          <w:b/>
          <w:color w:val="000000"/>
          <w:kern w:val="1"/>
          <w:sz w:val="24"/>
          <w:szCs w:val="24"/>
          <w:lang w:eastAsia="ar-SA"/>
        </w:rPr>
        <w:t xml:space="preserve"> – </w:t>
      </w:r>
      <w:r w:rsidRPr="00ED2699">
        <w:rPr>
          <w:rFonts w:ascii="Times New Roman" w:eastAsia="Arial Unicode MS" w:hAnsi="Times New Roman" w:cs="Times New Roman"/>
          <w:b/>
          <w:color w:val="000000"/>
          <w:kern w:val="1"/>
          <w:sz w:val="24"/>
          <w:szCs w:val="24"/>
          <w:lang w:val="sr-Cyrl-RS" w:eastAsia="ar-SA"/>
        </w:rPr>
        <w:t>набавка</w:t>
      </w:r>
      <w:r w:rsidRPr="00ED2699">
        <w:rPr>
          <w:rFonts w:ascii="Times New Roman" w:eastAsia="Arial Unicode MS" w:hAnsi="Times New Roman" w:cs="Times New Roman"/>
          <w:b/>
          <w:color w:val="000000"/>
          <w:kern w:val="1"/>
          <w:sz w:val="24"/>
          <w:szCs w:val="24"/>
          <w:lang w:eastAsia="ar-SA"/>
        </w:rPr>
        <w:t xml:space="preserve"> ужине ученицима, </w:t>
      </w:r>
      <w:r w:rsidR="004F3EBD">
        <w:rPr>
          <w:rFonts w:ascii="Times New Roman" w:eastAsia="Arial Unicode MS" w:hAnsi="Times New Roman" w:cs="Times New Roman"/>
          <w:color w:val="000000"/>
          <w:kern w:val="1"/>
          <w:sz w:val="24"/>
          <w:szCs w:val="24"/>
          <w:lang w:eastAsia="ar-SA"/>
        </w:rPr>
        <w:t>у периоду март</w:t>
      </w:r>
      <w:r w:rsidRPr="00ED2699">
        <w:rPr>
          <w:rFonts w:ascii="Times New Roman" w:eastAsia="Arial Unicode MS" w:hAnsi="Times New Roman" w:cs="Times New Roman"/>
          <w:color w:val="000000"/>
          <w:kern w:val="1"/>
          <w:sz w:val="24"/>
          <w:szCs w:val="24"/>
          <w:lang w:eastAsia="ar-SA"/>
        </w:rPr>
        <w:t xml:space="preserve"> – </w:t>
      </w:r>
      <w:r w:rsidR="004F3EBD">
        <w:rPr>
          <w:rFonts w:ascii="Times New Roman" w:eastAsia="Arial Unicode MS" w:hAnsi="Times New Roman" w:cs="Times New Roman"/>
          <w:color w:val="000000"/>
          <w:kern w:val="1"/>
          <w:sz w:val="24"/>
          <w:szCs w:val="24"/>
          <w:lang w:val="sr-Cyrl-RS" w:eastAsia="ar-SA"/>
        </w:rPr>
        <w:t>јун</w:t>
      </w:r>
      <w:r w:rsidRPr="00ED2699">
        <w:rPr>
          <w:rFonts w:ascii="Times New Roman" w:eastAsia="Arial Unicode MS" w:hAnsi="Times New Roman" w:cs="Times New Roman"/>
          <w:color w:val="000000"/>
          <w:kern w:val="1"/>
          <w:sz w:val="24"/>
          <w:szCs w:val="24"/>
          <w:lang w:eastAsia="ar-SA"/>
        </w:rPr>
        <w:t xml:space="preserve"> 20</w:t>
      </w:r>
      <w:r w:rsidR="00E455FB">
        <w:rPr>
          <w:rFonts w:ascii="Times New Roman" w:eastAsia="Arial Unicode MS" w:hAnsi="Times New Roman" w:cs="Times New Roman"/>
          <w:color w:val="000000"/>
          <w:kern w:val="1"/>
          <w:sz w:val="24"/>
          <w:szCs w:val="24"/>
          <w:lang w:val="sr-Cyrl-RS" w:eastAsia="ar-SA"/>
        </w:rPr>
        <w:t>20</w:t>
      </w:r>
      <w:r w:rsidRPr="00ED2699">
        <w:rPr>
          <w:rFonts w:ascii="Times New Roman" w:eastAsia="Arial Unicode MS" w:hAnsi="Times New Roman" w:cs="Times New Roman"/>
          <w:color w:val="000000"/>
          <w:kern w:val="1"/>
          <w:sz w:val="24"/>
          <w:szCs w:val="24"/>
          <w:lang w:eastAsia="ar-SA"/>
        </w:rPr>
        <w:t>. године</w:t>
      </w:r>
      <w:r w:rsidRPr="00ED2699">
        <w:rPr>
          <w:rFonts w:ascii="Times New Roman" w:eastAsia="Arial Unicode MS" w:hAnsi="Times New Roman" w:cs="Times New Roman"/>
          <w:b/>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4. Циљ поступка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4. Контакт особа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 xml:space="preserve">Е - mail адреса и број </w:t>
      </w:r>
      <w:r w:rsidRPr="00ED2699">
        <w:rPr>
          <w:rFonts w:ascii="Times New Roman" w:eastAsia="Arial Unicode MS" w:hAnsi="Times New Roman" w:cs="Times New Roman"/>
          <w:kern w:val="1"/>
          <w:sz w:val="24"/>
          <w:szCs w:val="24"/>
          <w:lang w:val="sr-Cyrl-CS" w:eastAsia="ar-SA"/>
        </w:rPr>
        <w:t xml:space="preserve">факса: </w:t>
      </w:r>
      <w:hyperlink r:id="rId11" w:history="1">
        <w:r w:rsidRPr="00ED2699">
          <w:rPr>
            <w:rFonts w:ascii="Times New Roman" w:eastAsia="Arial Unicode MS" w:hAnsi="Times New Roman" w:cs="Times New Roman"/>
            <w:color w:val="0000FF"/>
            <w:kern w:val="1"/>
            <w:sz w:val="24"/>
            <w:szCs w:val="24"/>
            <w:u w:val="single"/>
            <w:lang w:val="sr-Cyrl-CS" w:eastAsia="ar-SA"/>
          </w:rPr>
          <w:t>zmaj.djurdjevo@gmail.com</w:t>
        </w:r>
      </w:hyperlink>
      <w:r w:rsidRPr="00ED2699">
        <w:rPr>
          <w:rFonts w:ascii="Times New Roman" w:eastAsia="Arial Unicode MS" w:hAnsi="Times New Roman" w:cs="Times New Roman"/>
          <w:kern w:val="1"/>
          <w:sz w:val="24"/>
          <w:szCs w:val="24"/>
          <w:lang w:val="sr-Cyrl-CS" w:eastAsia="ar-SA"/>
        </w:rPr>
        <w:t xml:space="preserve">, </w:t>
      </w:r>
      <w:r w:rsidRPr="00ED2699">
        <w:rPr>
          <w:rFonts w:ascii="Times New Roman" w:eastAsia="Arial Unicode MS" w:hAnsi="Times New Roman" w:cs="Times New Roman"/>
          <w:kern w:val="1"/>
          <w:sz w:val="24"/>
          <w:szCs w:val="24"/>
          <w:lang w:eastAsia="ar-SA"/>
        </w:rPr>
        <w:t>021/</w:t>
      </w:r>
      <w:r w:rsidR="003473A4">
        <w:rPr>
          <w:rFonts w:ascii="Times New Roman" w:eastAsia="Arial Unicode MS" w:hAnsi="Times New Roman" w:cs="Times New Roman"/>
          <w:kern w:val="1"/>
          <w:sz w:val="24"/>
          <w:szCs w:val="24"/>
          <w:lang w:eastAsia="ar-SA"/>
        </w:rPr>
        <w:t>2939</w:t>
      </w:r>
      <w:r w:rsidRPr="00ED2699">
        <w:rPr>
          <w:rFonts w:ascii="Times New Roman" w:eastAsia="Arial Unicode MS" w:hAnsi="Times New Roman" w:cs="Times New Roman"/>
          <w:kern w:val="1"/>
          <w:sz w:val="24"/>
          <w:szCs w:val="24"/>
          <w:lang w:eastAsia="ar-SA"/>
        </w:rPr>
        <w:t xml:space="preserve">033 </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lastRenderedPageBreak/>
        <w:t>II</w:t>
      </w:r>
      <w:r w:rsidRPr="00ED2699">
        <w:rPr>
          <w:rFonts w:ascii="Times New Roman" w:eastAsia="Arial Unicode MS" w:hAnsi="Times New Roman" w:cs="Times New Roman"/>
          <w:b/>
          <w:bCs/>
          <w:i/>
          <w:iCs/>
          <w:color w:val="000000"/>
          <w:kern w:val="1"/>
          <w:sz w:val="28"/>
          <w:szCs w:val="28"/>
          <w:lang w:val="sr-Cyrl-CS" w:eastAsia="ar-SA"/>
        </w:rPr>
        <w:t xml:space="preserve">  ПОДАЦИ О ПРЕДМЕТУ ЈАВНЕ НАБАВКЕ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1. Предмет јавне набавке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Предмет јавне набавке бр</w:t>
      </w:r>
      <w:r w:rsidRPr="00ED2699">
        <w:rPr>
          <w:rFonts w:ascii="Times New Roman" w:eastAsia="Arial Unicode MS" w:hAnsi="Times New Roman" w:cs="Times New Roman"/>
          <w:color w:val="000000"/>
          <w:kern w:val="1"/>
          <w:sz w:val="24"/>
          <w:szCs w:val="24"/>
          <w:lang w:val="ru-RU" w:eastAsia="ar-SA"/>
        </w:rPr>
        <w:t xml:space="preserve">ој </w:t>
      </w:r>
      <w:r w:rsidRPr="00ED2699">
        <w:rPr>
          <w:rFonts w:ascii="Times New Roman" w:eastAsia="Arial Unicode MS" w:hAnsi="Times New Roman" w:cs="Times New Roman"/>
          <w:color w:val="000000"/>
          <w:kern w:val="1"/>
          <w:sz w:val="24"/>
          <w:szCs w:val="24"/>
          <w:lang w:val="sr-Cyrl-CS" w:eastAsia="ar-SA"/>
        </w:rPr>
        <w:t>1.1.2.</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су добра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 xml:space="preserve"> набавка ужине ученицима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15000000 – храна, пиће, дуван и сродни производи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3473A4" w:rsidRPr="00ED2699" w:rsidRDefault="003473A4" w:rsidP="003473A4">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lastRenderedPageBreak/>
        <w:t>III</w:t>
      </w:r>
      <w:r w:rsidRPr="00ED2699">
        <w:rPr>
          <w:rFonts w:ascii="Times New Roman" w:eastAsia="Arial Unicode MS" w:hAnsi="Times New Roman" w:cs="Times New Roman"/>
          <w:b/>
          <w:bCs/>
          <w:i/>
          <w:iCs/>
          <w:color w:val="000000"/>
          <w:kern w:val="1"/>
          <w:sz w:val="28"/>
          <w:szCs w:val="28"/>
          <w:lang w:val="sr-Cyrl-CS" w:eastAsia="ar-SA"/>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473A4" w:rsidRPr="00ED2699" w:rsidRDefault="003473A4" w:rsidP="003473A4">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3473A4" w:rsidRPr="00ED2699" w:rsidRDefault="003473A4" w:rsidP="003473A4">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1.</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Добра (ужина за ученике школе) која су предмет јавне набавке користиће се за потребе исхране ученика који похађају Основну школу</w:t>
      </w:r>
      <w:r w:rsidRPr="00ED2699">
        <w:rPr>
          <w:rFonts w:ascii="Times New Roman" w:eastAsia="Arial Unicode MS" w:hAnsi="Times New Roman" w:cs="Times New Roman"/>
          <w:color w:val="000000"/>
          <w:kern w:val="1"/>
          <w:sz w:val="24"/>
          <w:szCs w:val="24"/>
          <w:lang w:val="sr-Latn-CS" w:eastAsia="ar-SA"/>
        </w:rPr>
        <w:t xml:space="preserve"> </w:t>
      </w:r>
      <w:r w:rsidRPr="00ED2699">
        <w:rPr>
          <w:rFonts w:ascii="Times New Roman" w:eastAsia="Arial Unicode MS" w:hAnsi="Times New Roman" w:cs="Times New Roman"/>
          <w:color w:val="000000"/>
          <w:kern w:val="1"/>
          <w:sz w:val="24"/>
          <w:szCs w:val="24"/>
          <w:lang w:val="sr-Cyrl-CS" w:eastAsia="ar-SA"/>
        </w:rPr>
        <w:t>''Јован Јовановић Змај''</w:t>
      </w:r>
      <w:r w:rsidRPr="00ED2699">
        <w:rPr>
          <w:rFonts w:ascii="Times New Roman" w:eastAsia="Arial Unicode MS" w:hAnsi="Times New Roman" w:cs="Times New Roman"/>
          <w:color w:val="000000"/>
          <w:kern w:val="1"/>
          <w:sz w:val="24"/>
          <w:szCs w:val="24"/>
          <w:lang w:val="sr-Latn-C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у Ђурђеву (у даљем тексту: Школа) у објекту Школе у улици Краља Петра </w:t>
      </w:r>
      <w:r w:rsidRPr="00ED2699">
        <w:rPr>
          <w:rFonts w:ascii="Times New Roman" w:eastAsia="Arial Unicode MS" w:hAnsi="Times New Roman" w:cs="Times New Roman"/>
          <w:color w:val="000000"/>
          <w:kern w:val="1"/>
          <w:sz w:val="24"/>
          <w:szCs w:val="24"/>
          <w:lang w:eastAsia="ar-SA"/>
        </w:rPr>
        <w:t>I</w:t>
      </w:r>
      <w:r w:rsidRPr="00ED2699">
        <w:rPr>
          <w:rFonts w:ascii="Times New Roman" w:eastAsia="Arial Unicode MS" w:hAnsi="Times New Roman" w:cs="Times New Roman"/>
          <w:color w:val="000000"/>
          <w:kern w:val="1"/>
          <w:sz w:val="24"/>
          <w:szCs w:val="24"/>
          <w:lang w:val="sr-Cyrl-CS" w:eastAsia="ar-SA"/>
        </w:rPr>
        <w:t xml:space="preserve"> број 59.</w:t>
      </w:r>
    </w:p>
    <w:p w:rsidR="003473A4" w:rsidRPr="00ED2699" w:rsidRDefault="003473A4" w:rsidP="003473A4">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Добра морају бити произведена према важећим стандардима за ту врсту хране.</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3.</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Наведена добра морају да задовоље све услове у погледу квалитета.</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Latn-RS" w:eastAsia="ar-SA"/>
        </w:rPr>
      </w:pPr>
      <w:r w:rsidRPr="00ED2699">
        <w:rPr>
          <w:rFonts w:ascii="Times New Roman" w:eastAsia="Arial Unicode MS" w:hAnsi="Times New Roman" w:cs="Times New Roman"/>
          <w:b/>
          <w:color w:val="000000"/>
          <w:kern w:val="1"/>
          <w:sz w:val="24"/>
          <w:szCs w:val="24"/>
          <w:lang w:val="sr-Cyrl-CS" w:eastAsia="ar-SA"/>
        </w:rPr>
        <w:t>4.</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Понуђач је у обавези да захтевану количину обезбеди сукцесивно, сваког наставног дана од 01.03.20</w:t>
      </w:r>
      <w:r w:rsidR="004F3EBD">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xml:space="preserve">. до </w:t>
      </w:r>
      <w:r w:rsidR="004F3EBD">
        <w:rPr>
          <w:rFonts w:ascii="Times New Roman" w:eastAsia="Arial Unicode MS" w:hAnsi="Times New Roman" w:cs="Times New Roman"/>
          <w:color w:val="000000"/>
          <w:kern w:val="1"/>
          <w:sz w:val="24"/>
          <w:szCs w:val="24"/>
          <w:lang w:val="sr-Cyrl-CS" w:eastAsia="ar-SA"/>
        </w:rPr>
        <w:t>16</w:t>
      </w:r>
      <w:r w:rsidRPr="00ED2699">
        <w:rPr>
          <w:rFonts w:ascii="Times New Roman" w:eastAsia="Arial Unicode MS" w:hAnsi="Times New Roman" w:cs="Times New Roman"/>
          <w:color w:val="000000"/>
          <w:kern w:val="1"/>
          <w:sz w:val="24"/>
          <w:szCs w:val="24"/>
          <w:lang w:val="sr-Cyrl-CS" w:eastAsia="ar-SA"/>
        </w:rPr>
        <w:t>.0</w:t>
      </w:r>
      <w:r w:rsidR="004F3EBD">
        <w:rPr>
          <w:rFonts w:ascii="Times New Roman" w:eastAsia="Arial Unicode MS" w:hAnsi="Times New Roman" w:cs="Times New Roman"/>
          <w:color w:val="000000"/>
          <w:kern w:val="1"/>
          <w:sz w:val="24"/>
          <w:szCs w:val="24"/>
          <w:lang w:val="sr-Cyrl-CS" w:eastAsia="ar-SA"/>
        </w:rPr>
        <w:t>6</w:t>
      </w:r>
      <w:r w:rsidRPr="00ED2699">
        <w:rPr>
          <w:rFonts w:ascii="Times New Roman" w:eastAsia="Arial Unicode MS" w:hAnsi="Times New Roman" w:cs="Times New Roman"/>
          <w:color w:val="000000"/>
          <w:kern w:val="1"/>
          <w:sz w:val="24"/>
          <w:szCs w:val="24"/>
          <w:lang w:val="sr-Cyrl-CS" w:eastAsia="ar-SA"/>
        </w:rPr>
        <w:t>.20</w:t>
      </w:r>
      <w:r w:rsidR="00E455FB">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године, у 8</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сати за преподневну, односно 14</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за поподневну смену.</w:t>
      </w:r>
    </w:p>
    <w:p w:rsidR="005D6206" w:rsidRPr="005D6206" w:rsidRDefault="005D6206" w:rsidP="003473A4">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Latn-RS" w:eastAsia="ar-SA"/>
        </w:rPr>
        <w:tab/>
      </w:r>
      <w:r>
        <w:rPr>
          <w:rFonts w:ascii="Times New Roman" w:eastAsia="Arial Unicode MS" w:hAnsi="Times New Roman" w:cs="Times New Roman"/>
          <w:color w:val="000000"/>
          <w:kern w:val="1"/>
          <w:sz w:val="24"/>
          <w:szCs w:val="24"/>
          <w:lang w:val="sr-Cyrl-RS" w:eastAsia="ar-SA"/>
        </w:rPr>
        <w:t>Ужина мора бити припремљена у периоду од највише три сата пре тренутка испоруке у свакој смени.</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5.</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Понуда се даје за следеће производе који се испоручују, по ученику, у току сваког месеца:</w:t>
      </w: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W w:w="9102" w:type="dxa"/>
        <w:tblLayout w:type="fixed"/>
        <w:tblCellMar>
          <w:left w:w="30" w:type="dxa"/>
          <w:right w:w="30" w:type="dxa"/>
        </w:tblCellMar>
        <w:tblLook w:val="0000" w:firstRow="0" w:lastRow="0" w:firstColumn="0" w:lastColumn="0" w:noHBand="0" w:noVBand="0"/>
      </w:tblPr>
      <w:tblGrid>
        <w:gridCol w:w="398"/>
        <w:gridCol w:w="6720"/>
        <w:gridCol w:w="850"/>
        <w:gridCol w:w="1134"/>
      </w:tblGrid>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Назив добра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eastAsia="ar-SA"/>
              </w:rPr>
              <w:t>J.M.</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val="sr-Cyrl-CS" w:eastAsia="ar-SA"/>
              </w:rPr>
              <w:t>Количина</w:t>
            </w:r>
          </w:p>
        </w:tc>
      </w:tr>
      <w:tr w:rsidR="003473A4" w:rsidRPr="00ED2699" w:rsidTr="003473A4">
        <w:trPr>
          <w:trHeight w:val="32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Пица парче (троугао)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00FC4E59">
              <w:rPr>
                <w:rFonts w:ascii="Times New Roman" w:eastAsia="Arial Unicode MS" w:hAnsi="Times New Roman" w:cs="Times New Roman"/>
                <w:color w:val="000000"/>
                <w:kern w:val="1"/>
                <w:sz w:val="24"/>
                <w:szCs w:val="24"/>
                <w:lang w:val="sr-Latn-RS" w:eastAsia="ar-SA"/>
              </w:rPr>
              <w:t xml:space="preserve"> </w:t>
            </w:r>
            <w:r w:rsidR="00FC4E59">
              <w:rPr>
                <w:rFonts w:ascii="Times New Roman" w:eastAsia="Arial Unicode MS" w:hAnsi="Times New Roman" w:cs="Times New Roman"/>
                <w:color w:val="000000"/>
                <w:kern w:val="1"/>
                <w:sz w:val="24"/>
                <w:szCs w:val="24"/>
                <w:lang w:val="sr-Cyrl-RS" w:eastAsia="ar-SA"/>
              </w:rPr>
              <w:t>и</w:t>
            </w:r>
            <w:r w:rsidRPr="00ED2699">
              <w:rPr>
                <w:rFonts w:ascii="Times New Roman" w:eastAsia="Arial Unicode MS" w:hAnsi="Times New Roman" w:cs="Times New Roman"/>
                <w:color w:val="000000"/>
                <w:kern w:val="1"/>
                <w:sz w:val="24"/>
                <w:szCs w:val="24"/>
                <w:lang w:val="sr-Cyrl-CS" w:eastAsia="ar-SA"/>
              </w:rPr>
              <w:t xml:space="preserve"> кечап)</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301"/>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sidRPr="00ED2699">
              <w:rPr>
                <w:rFonts w:ascii="Times New Roman" w:eastAsia="Arial Unicode MS" w:hAnsi="Times New Roman" w:cs="Times New Roman"/>
                <w:color w:val="000000"/>
                <w:kern w:val="1"/>
                <w:sz w:val="24"/>
                <w:szCs w:val="24"/>
                <w:lang w:val="sr-Cyrl-CS" w:eastAsia="ar-SA"/>
              </w:rPr>
              <w:t>Кроасан шунка и сир 100</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Pr="00ED2699">
              <w:rPr>
                <w:rFonts w:ascii="Times New Roman" w:eastAsia="Arial Unicode MS" w:hAnsi="Times New Roman" w:cs="Times New Roman"/>
                <w:color w:val="000000"/>
                <w:kern w:val="1"/>
                <w:sz w:val="24"/>
                <w:szCs w:val="24"/>
                <w:lang w:val="sr-Cyrl-RS" w:eastAsia="ar-SA"/>
              </w:rPr>
              <w:t>+ Чоколадно млеко 0,2</w:t>
            </w:r>
            <w:r w:rsidRPr="00ED2699">
              <w:rPr>
                <w:rFonts w:ascii="Times New Roman" w:eastAsia="Arial Unicode MS" w:hAnsi="Times New Roman" w:cs="Times New Roman"/>
                <w:color w:val="000000"/>
                <w:kern w:val="1"/>
                <w:sz w:val="24"/>
                <w:szCs w:val="24"/>
                <w:lang w:eastAsia="ar-SA"/>
              </w:rPr>
              <w:t xml:space="preserve"> 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273"/>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3</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ru-RU" w:eastAsia="ar-SA"/>
              </w:rPr>
              <w:t>Сендвич к</w:t>
            </w:r>
            <w:r>
              <w:rPr>
                <w:rFonts w:ascii="Times New Roman" w:eastAsia="Arial Unicode MS" w:hAnsi="Times New Roman" w:cs="Times New Roman"/>
                <w:color w:val="000000"/>
                <w:kern w:val="1"/>
                <w:sz w:val="24"/>
                <w:szCs w:val="24"/>
                <w:lang w:val="ru-RU" w:eastAsia="ar-SA"/>
              </w:rPr>
              <w:t>ајзериц</w:t>
            </w:r>
            <w:r w:rsidRPr="00ED2699">
              <w:rPr>
                <w:rFonts w:ascii="Times New Roman" w:eastAsia="Arial Unicode MS" w:hAnsi="Times New Roman" w:cs="Times New Roman"/>
                <w:color w:val="000000"/>
                <w:kern w:val="1"/>
                <w:sz w:val="24"/>
                <w:szCs w:val="24"/>
                <w:lang w:val="ru-RU" w:eastAsia="ar-SA"/>
              </w:rPr>
              <w:t xml:space="preserve">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(салама</w:t>
            </w:r>
            <w:r w:rsidRPr="00ED2699">
              <w:rPr>
                <w:rFonts w:ascii="Times New Roman" w:eastAsia="Arial Unicode MS" w:hAnsi="Times New Roman" w:cs="Times New Roman"/>
                <w:color w:val="000000"/>
                <w:kern w:val="1"/>
                <w:sz w:val="24"/>
                <w:szCs w:val="24"/>
                <w:lang w:val="sr-Cyrl-CS" w:eastAsia="ar-SA"/>
              </w:rPr>
              <w:t xml:space="preserve">, маргарин)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r>
      <w:tr w:rsidR="003473A4" w:rsidRPr="00ED2699" w:rsidTr="003473A4">
        <w:trPr>
          <w:trHeight w:val="308"/>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4</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Бурек са сиром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CS" w:eastAsia="ar-SA"/>
              </w:rPr>
              <w:t xml:space="preserve"> + 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r>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5</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Кроасан виршла</w:t>
            </w:r>
            <w:r w:rsidRPr="00ED2699">
              <w:rPr>
                <w:rFonts w:ascii="Times New Roman" w:eastAsia="Arial Unicode MS" w:hAnsi="Times New Roman" w:cs="Times New Roman"/>
                <w:color w:val="000000"/>
                <w:kern w:val="1"/>
                <w:sz w:val="24"/>
                <w:szCs w:val="24"/>
                <w:lang w:eastAsia="ar-SA"/>
              </w:rPr>
              <w:t xml:space="preserve"> 100 gr</w:t>
            </w:r>
            <w:r w:rsidRPr="00ED2699">
              <w:rPr>
                <w:rFonts w:ascii="Times New Roman" w:eastAsia="Arial Unicode MS" w:hAnsi="Times New Roman" w:cs="Times New Roman"/>
                <w:color w:val="000000"/>
                <w:kern w:val="1"/>
                <w:sz w:val="24"/>
                <w:szCs w:val="24"/>
                <w:lang w:val="sr-Cyrl-CS"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6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6</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Кроасан еурокрем </w:t>
            </w:r>
            <w:r w:rsidRPr="00ED2699">
              <w:rPr>
                <w:rFonts w:ascii="Times New Roman" w:eastAsia="Arial Unicode MS" w:hAnsi="Times New Roman" w:cs="Times New Roman"/>
                <w:color w:val="000000"/>
                <w:kern w:val="1"/>
                <w:sz w:val="24"/>
                <w:szCs w:val="24"/>
                <w:lang w:eastAsia="ar-SA"/>
              </w:rPr>
              <w:t xml:space="preserve">100 gr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313"/>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7</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sr-Cyrl-CS" w:eastAsia="ar-SA"/>
              </w:rPr>
              <w:t>Лиснати штапић</w:t>
            </w:r>
            <w:r w:rsidRPr="00ED2699">
              <w:rPr>
                <w:rFonts w:ascii="Times New Roman" w:eastAsia="Arial Unicode MS" w:hAnsi="Times New Roman" w:cs="Times New Roman"/>
                <w:color w:val="000000"/>
                <w:kern w:val="1"/>
                <w:sz w:val="24"/>
                <w:szCs w:val="24"/>
                <w:lang w:val="ru-RU" w:eastAsia="ar-SA"/>
              </w:rPr>
              <w:t xml:space="preserve"> 60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Latn-R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r>
      <w:tr w:rsidR="003473A4" w:rsidRPr="00ED2699" w:rsidTr="003473A4">
        <w:trPr>
          <w:trHeight w:val="216"/>
        </w:trPr>
        <w:tc>
          <w:tcPr>
            <w:tcW w:w="398"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8</w:t>
            </w:r>
          </w:p>
        </w:tc>
        <w:tc>
          <w:tcPr>
            <w:tcW w:w="6720" w:type="dxa"/>
            <w:tcBorders>
              <w:top w:val="single" w:sz="6" w:space="0" w:color="000000"/>
              <w:left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Панцерота</w:t>
            </w:r>
            <w:r w:rsidRPr="00ED2699">
              <w:rPr>
                <w:rFonts w:ascii="Times New Roman" w:eastAsia="Arial Unicode MS" w:hAnsi="Times New Roman" w:cs="Times New Roman"/>
                <w:color w:val="000000"/>
                <w:kern w:val="1"/>
                <w:sz w:val="24"/>
                <w:szCs w:val="24"/>
                <w:lang w:eastAsia="ar-SA"/>
              </w:rPr>
              <w:t xml:space="preserve"> 100 gr</w:t>
            </w:r>
          </w:p>
        </w:tc>
        <w:tc>
          <w:tcPr>
            <w:tcW w:w="850"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9</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FC4E59" w:rsidRDefault="005D6206"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Мекика</w:t>
            </w:r>
            <w:r w:rsidR="00FC4E59">
              <w:rPr>
                <w:rFonts w:ascii="Times New Roman" w:eastAsia="Arial Unicode MS" w:hAnsi="Times New Roman" w:cs="Times New Roman"/>
                <w:color w:val="000000"/>
                <w:kern w:val="1"/>
                <w:sz w:val="24"/>
                <w:szCs w:val="24"/>
                <w:lang w:val="sr-Cyrl-CS" w:eastAsia="ar-SA"/>
              </w:rPr>
              <w:t xml:space="preserve"> 100 </w:t>
            </w:r>
            <w:r w:rsidR="00FC4E59">
              <w:rPr>
                <w:rFonts w:ascii="Times New Roman" w:eastAsia="Arial Unicode MS" w:hAnsi="Times New Roman" w:cs="Times New Roman"/>
                <w:color w:val="000000"/>
                <w:kern w:val="1"/>
                <w:sz w:val="24"/>
                <w:szCs w:val="24"/>
                <w:lang w:val="sr-Latn-RS" w:eastAsia="ar-SA"/>
              </w:rPr>
              <w:t>gr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Мафин са еурокремом</w:t>
            </w:r>
            <w:r w:rsidRPr="00ED2699">
              <w:rPr>
                <w:rFonts w:ascii="Times New Roman" w:eastAsia="Arial Unicode MS" w:hAnsi="Times New Roman" w:cs="Times New Roman"/>
                <w:color w:val="000000"/>
                <w:kern w:val="1"/>
                <w:sz w:val="24"/>
                <w:szCs w:val="24"/>
                <w:lang w:val="sr-Cyrl-CS" w:eastAsia="ar-SA"/>
              </w:rPr>
              <w:t xml:space="preserve"> 100 gr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FC4E59">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11</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FC4E59" w:rsidRDefault="003473A4" w:rsidP="00FC4E59">
            <w:pPr>
              <w:suppressAutoHyphens/>
              <w:autoSpaceDE w:val="0"/>
              <w:autoSpaceDN w:val="0"/>
              <w:adjustRightInd w:val="0"/>
              <w:spacing w:after="0" w:line="240" w:lineRule="auto"/>
              <w:rPr>
                <w:rFonts w:ascii="Times New Roman" w:eastAsia="Arial Unicode MS" w:hAnsi="Times New Roman" w:cs="Times New Roman"/>
                <w:color w:val="000000"/>
                <w:kern w:val="1"/>
                <w:lang w:val="sr-Cyrl-RS" w:eastAsia="ar-SA"/>
              </w:rPr>
            </w:pPr>
            <w:r w:rsidRPr="00FC4E59">
              <w:rPr>
                <w:rFonts w:ascii="Times New Roman" w:eastAsia="Arial Unicode MS" w:hAnsi="Times New Roman" w:cs="Times New Roman"/>
                <w:color w:val="000000"/>
                <w:kern w:val="1"/>
                <w:lang w:val="sr-Cyrl-RS" w:eastAsia="ar-SA"/>
              </w:rPr>
              <w:t xml:space="preserve">Лиснато тесто са пица надевом </w:t>
            </w:r>
            <w:r w:rsidR="00FC4E59" w:rsidRPr="00FC4E59">
              <w:rPr>
                <w:rFonts w:ascii="Times New Roman" w:eastAsia="Arial Unicode MS" w:hAnsi="Times New Roman" w:cs="Times New Roman"/>
                <w:color w:val="000000"/>
                <w:kern w:val="1"/>
                <w:lang w:val="sr-Cyrl-CS" w:eastAsia="ar-SA"/>
              </w:rPr>
              <w:t>100</w:t>
            </w:r>
            <w:r w:rsidR="00FC4E59">
              <w:rPr>
                <w:rFonts w:ascii="Times New Roman" w:eastAsia="Arial Unicode MS" w:hAnsi="Times New Roman" w:cs="Times New Roman"/>
                <w:color w:val="000000"/>
                <w:kern w:val="1"/>
                <w:lang w:val="sr-Latn-RS" w:eastAsia="ar-SA"/>
              </w:rPr>
              <w:t xml:space="preserve"> </w:t>
            </w:r>
            <w:r w:rsidRPr="00FC4E59">
              <w:rPr>
                <w:rFonts w:ascii="Times New Roman" w:eastAsia="Arial Unicode MS" w:hAnsi="Times New Roman" w:cs="Times New Roman"/>
                <w:color w:val="000000"/>
                <w:kern w:val="1"/>
                <w:lang w:val="sr-Cyrl-CS" w:eastAsia="ar-SA"/>
              </w:rPr>
              <w:t>gr</w:t>
            </w:r>
            <w:r w:rsidR="00FC4E59">
              <w:rPr>
                <w:rFonts w:ascii="Times New Roman" w:eastAsia="Arial Unicode MS" w:hAnsi="Times New Roman" w:cs="Times New Roman"/>
                <w:color w:val="000000"/>
                <w:kern w:val="1"/>
                <w:lang w:val="sr-Latn-RS" w:eastAsia="ar-SA"/>
              </w:rPr>
              <w:t xml:space="preserve"> </w:t>
            </w:r>
            <w:r w:rsidR="00FC4E59" w:rsidRPr="00FC4E59">
              <w:rPr>
                <w:rFonts w:ascii="Times New Roman" w:eastAsia="Arial Unicode MS" w:hAnsi="Times New Roman" w:cs="Times New Roman"/>
                <w:color w:val="000000"/>
                <w:kern w:val="1"/>
                <w:lang w:val="sr-Cyrl-CS" w:eastAsia="ar-SA"/>
              </w:rPr>
              <w:t>(шунка, сир и кечап)</w:t>
            </w:r>
            <w:r w:rsidR="00FC4E59">
              <w:rPr>
                <w:rFonts w:ascii="Times New Roman" w:eastAsia="Arial Unicode MS" w:hAnsi="Times New Roman" w:cs="Times New Roman"/>
                <w:color w:val="000000"/>
                <w:kern w:val="1"/>
                <w:lang w:val="sr-Latn-RS" w:eastAsia="ar-SA"/>
              </w:rPr>
              <w:t xml:space="preserve"> </w:t>
            </w:r>
            <w:r w:rsidR="00FC4E59" w:rsidRPr="00FC4E59">
              <w:rPr>
                <w:rFonts w:ascii="Times New Roman" w:eastAsia="Arial Unicode MS" w:hAnsi="Times New Roman" w:cs="Times New Roman"/>
                <w:color w:val="000000"/>
                <w:kern w:val="1"/>
                <w:lang w:val="sr-Cyrl-CS" w:eastAsia="ar-SA"/>
              </w:rPr>
              <w:t>+</w:t>
            </w:r>
            <w:r w:rsidR="00FC4E59">
              <w:rPr>
                <w:rFonts w:ascii="Times New Roman" w:eastAsia="Arial Unicode MS" w:hAnsi="Times New Roman" w:cs="Times New Roman"/>
                <w:color w:val="000000"/>
                <w:kern w:val="1"/>
                <w:lang w:val="sr-Latn-RS" w:eastAsia="ar-SA"/>
              </w:rPr>
              <w:t xml:space="preserve"> </w:t>
            </w:r>
            <w:r w:rsidRPr="00FC4E59">
              <w:rPr>
                <w:rFonts w:ascii="Times New Roman" w:eastAsia="Arial Unicode MS" w:hAnsi="Times New Roman" w:cs="Times New Roman"/>
                <w:color w:val="000000"/>
                <w:kern w:val="1"/>
                <w:lang w:val="sr-Cyrl-CS" w:eastAsia="ar-SA"/>
              </w:rPr>
              <w:t xml:space="preserve">Сок 0,2 </w:t>
            </w:r>
            <w:r w:rsidRPr="00FC4E59">
              <w:rPr>
                <w:rFonts w:ascii="Times New Roman" w:eastAsia="Arial Unicode MS" w:hAnsi="Times New Roman" w:cs="Times New Roman"/>
                <w:color w:val="000000"/>
                <w:kern w:val="1"/>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12</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Крофна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са кремом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13</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B57C21"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val="ru-RU" w:eastAsia="ar-SA"/>
              </w:rPr>
              <w:t>С</w:t>
            </w:r>
            <w:r w:rsidR="003473A4" w:rsidRPr="00ED2699">
              <w:rPr>
                <w:rFonts w:ascii="Times New Roman" w:eastAsia="Arial Unicode MS" w:hAnsi="Times New Roman" w:cs="Times New Roman"/>
                <w:color w:val="000000"/>
                <w:kern w:val="1"/>
                <w:sz w:val="24"/>
                <w:szCs w:val="24"/>
                <w:lang w:val="ru-RU" w:eastAsia="ar-SA"/>
              </w:rPr>
              <w:t xml:space="preserve">ендвич кифла 80 </w:t>
            </w:r>
            <w:r w:rsidR="003473A4" w:rsidRPr="00ED2699">
              <w:rPr>
                <w:rFonts w:ascii="Times New Roman" w:eastAsia="Arial Unicode MS" w:hAnsi="Times New Roman" w:cs="Times New Roman"/>
                <w:color w:val="000000"/>
                <w:kern w:val="1"/>
                <w:sz w:val="24"/>
                <w:szCs w:val="24"/>
                <w:lang w:eastAsia="ar-SA"/>
              </w:rPr>
              <w:t>gr</w:t>
            </w:r>
            <w:r w:rsidR="003473A4" w:rsidRPr="00ED2699">
              <w:rPr>
                <w:rFonts w:ascii="Times New Roman" w:eastAsia="Arial Unicode MS" w:hAnsi="Times New Roman" w:cs="Times New Roman"/>
                <w:color w:val="000000"/>
                <w:kern w:val="1"/>
                <w:sz w:val="24"/>
                <w:szCs w:val="24"/>
                <w:lang w:val="ru-RU" w:eastAsia="ar-SA"/>
              </w:rPr>
              <w:t xml:space="preserve"> (шунка, павлака</w:t>
            </w:r>
            <w:r w:rsidR="003473A4" w:rsidRPr="00ED2699">
              <w:rPr>
                <w:rFonts w:ascii="Times New Roman" w:eastAsia="Arial Unicode MS" w:hAnsi="Times New Roman" w:cs="Times New Roman"/>
                <w:color w:val="000000"/>
                <w:kern w:val="1"/>
                <w:sz w:val="24"/>
                <w:szCs w:val="24"/>
                <w:lang w:val="sr-Cyrl-CS" w:eastAsia="ar-SA"/>
              </w:rPr>
              <w:t xml:space="preserve">) + Сок 0,2 </w:t>
            </w:r>
            <w:r w:rsidR="003473A4"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14</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FC4E59"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Ђ</w:t>
            </w:r>
            <w:r w:rsidR="003473A4">
              <w:rPr>
                <w:rFonts w:ascii="Times New Roman" w:eastAsia="Arial Unicode MS" w:hAnsi="Times New Roman" w:cs="Times New Roman"/>
                <w:color w:val="000000"/>
                <w:kern w:val="1"/>
                <w:sz w:val="24"/>
                <w:szCs w:val="24"/>
                <w:lang w:val="sr-Cyrl-RS" w:eastAsia="ar-SA"/>
              </w:rPr>
              <w:t>еврек</w:t>
            </w:r>
            <w:r w:rsidR="003473A4" w:rsidRPr="00ED2699">
              <w:rPr>
                <w:rFonts w:ascii="Times New Roman" w:eastAsia="Arial Unicode MS" w:hAnsi="Times New Roman" w:cs="Times New Roman"/>
                <w:color w:val="000000"/>
                <w:kern w:val="1"/>
                <w:sz w:val="24"/>
                <w:szCs w:val="24"/>
                <w:lang w:val="sr-Cyrl-RS" w:eastAsia="ar-SA"/>
              </w:rPr>
              <w:t xml:space="preserve"> </w:t>
            </w:r>
            <w:r w:rsidR="003473A4" w:rsidRPr="00ED2699">
              <w:rPr>
                <w:rFonts w:ascii="Times New Roman" w:eastAsia="Arial Unicode MS" w:hAnsi="Times New Roman" w:cs="Times New Roman"/>
                <w:color w:val="000000"/>
                <w:kern w:val="1"/>
                <w:sz w:val="24"/>
                <w:szCs w:val="24"/>
                <w:lang w:val="ru-RU" w:eastAsia="ar-SA"/>
              </w:rPr>
              <w:t xml:space="preserve">80 </w:t>
            </w:r>
            <w:r w:rsidR="003473A4" w:rsidRPr="00ED2699">
              <w:rPr>
                <w:rFonts w:ascii="Times New Roman" w:eastAsia="Arial Unicode MS" w:hAnsi="Times New Roman" w:cs="Times New Roman"/>
                <w:color w:val="000000"/>
                <w:kern w:val="1"/>
                <w:sz w:val="24"/>
                <w:szCs w:val="24"/>
                <w:lang w:eastAsia="ar-SA"/>
              </w:rPr>
              <w:t>gr</w:t>
            </w:r>
            <w:r w:rsidR="003473A4" w:rsidRPr="00ED2699">
              <w:rPr>
                <w:rFonts w:ascii="Times New Roman" w:eastAsia="Arial Unicode MS" w:hAnsi="Times New Roman" w:cs="Times New Roman"/>
                <w:color w:val="000000"/>
                <w:kern w:val="1"/>
                <w:sz w:val="24"/>
                <w:szCs w:val="24"/>
                <w:lang w:val="ru-RU" w:eastAsia="ar-SA"/>
              </w:rPr>
              <w:t xml:space="preserve"> </w:t>
            </w:r>
            <w:r w:rsidR="003473A4" w:rsidRPr="00ED2699">
              <w:rPr>
                <w:rFonts w:ascii="Times New Roman" w:eastAsia="Arial Unicode MS" w:hAnsi="Times New Roman" w:cs="Times New Roman"/>
                <w:color w:val="000000"/>
                <w:kern w:val="1"/>
                <w:sz w:val="24"/>
                <w:szCs w:val="24"/>
                <w:lang w:val="sr-Cyrl-RS" w:eastAsia="ar-SA"/>
              </w:rPr>
              <w:t>+ Чоколадно млеко 0,2</w:t>
            </w:r>
            <w:r w:rsidR="003473A4" w:rsidRPr="00ED2699">
              <w:rPr>
                <w:rFonts w:ascii="Times New Roman" w:eastAsia="Arial Unicode MS" w:hAnsi="Times New Roman" w:cs="Times New Roman"/>
                <w:color w:val="000000"/>
                <w:kern w:val="1"/>
                <w:sz w:val="24"/>
                <w:szCs w:val="24"/>
                <w:lang w:eastAsia="ar-SA"/>
              </w:rPr>
              <w:t xml:space="preserve"> 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Бурек пица </w:t>
            </w:r>
            <w:r w:rsidRPr="00ED2699">
              <w:rPr>
                <w:rFonts w:ascii="Times New Roman" w:eastAsia="Arial Unicode MS" w:hAnsi="Times New Roman" w:cs="Times New Roman"/>
                <w:color w:val="000000"/>
                <w:kern w:val="1"/>
                <w:sz w:val="24"/>
                <w:szCs w:val="24"/>
                <w:lang w:val="sr-Cyrl-CS" w:eastAsia="ar-SA"/>
              </w:rPr>
              <w:t xml:space="preserve">100 </w:t>
            </w:r>
            <w:r w:rsidRPr="00ED2699">
              <w:rPr>
                <w:rFonts w:ascii="Times New Roman" w:eastAsia="Arial Unicode MS" w:hAnsi="Times New Roman" w:cs="Times New Roman"/>
                <w:color w:val="000000"/>
                <w:kern w:val="1"/>
                <w:sz w:val="24"/>
                <w:szCs w:val="24"/>
                <w:lang w:eastAsia="ar-SA"/>
              </w:rPr>
              <w:t>gr</w:t>
            </w:r>
            <w:r w:rsidR="00FC4E59">
              <w:rPr>
                <w:rFonts w:ascii="Times New Roman" w:eastAsia="Arial Unicode MS" w:hAnsi="Times New Roman" w:cs="Times New Roman"/>
                <w:color w:val="000000"/>
                <w:kern w:val="1"/>
                <w:sz w:val="24"/>
                <w:szCs w:val="24"/>
                <w:lang w:val="sr-Cyrl-RS" w:eastAsia="ar-SA"/>
              </w:rPr>
              <w:t xml:space="preserve"> </w:t>
            </w:r>
            <w:r w:rsidR="00FC4E59" w:rsidRPr="00ED2699">
              <w:rPr>
                <w:rFonts w:ascii="Times New Roman" w:eastAsia="Arial Unicode MS" w:hAnsi="Times New Roman" w:cs="Times New Roman"/>
                <w:color w:val="000000"/>
                <w:kern w:val="1"/>
                <w:sz w:val="24"/>
                <w:szCs w:val="24"/>
                <w:lang w:val="sr-Cyrl-CS" w:eastAsia="ar-SA"/>
              </w:rPr>
              <w:t>(шунка, сир</w:t>
            </w:r>
            <w:r w:rsidR="00FC4E59">
              <w:rPr>
                <w:rFonts w:ascii="Times New Roman" w:eastAsia="Arial Unicode MS" w:hAnsi="Times New Roman" w:cs="Times New Roman"/>
                <w:color w:val="000000"/>
                <w:kern w:val="1"/>
                <w:sz w:val="24"/>
                <w:szCs w:val="24"/>
                <w:lang w:val="sr-Latn-RS" w:eastAsia="ar-SA"/>
              </w:rPr>
              <w:t xml:space="preserve"> </w:t>
            </w:r>
            <w:r w:rsidR="00FC4E59">
              <w:rPr>
                <w:rFonts w:ascii="Times New Roman" w:eastAsia="Arial Unicode MS" w:hAnsi="Times New Roman" w:cs="Times New Roman"/>
                <w:color w:val="000000"/>
                <w:kern w:val="1"/>
                <w:sz w:val="24"/>
                <w:szCs w:val="24"/>
                <w:lang w:val="sr-Cyrl-RS" w:eastAsia="ar-SA"/>
              </w:rPr>
              <w:t>и</w:t>
            </w:r>
            <w:r w:rsidR="00FC4E59" w:rsidRPr="00ED2699">
              <w:rPr>
                <w:rFonts w:ascii="Times New Roman" w:eastAsia="Arial Unicode MS" w:hAnsi="Times New Roman" w:cs="Times New Roman"/>
                <w:color w:val="000000"/>
                <w:kern w:val="1"/>
                <w:sz w:val="24"/>
                <w:szCs w:val="24"/>
                <w:lang w:val="sr-Cyrl-CS" w:eastAsia="ar-SA"/>
              </w:rPr>
              <w:t xml:space="preserve"> кечап)</w:t>
            </w:r>
            <w:r w:rsidRPr="00ED2699">
              <w:rPr>
                <w:rFonts w:ascii="Times New Roman" w:eastAsia="Arial Unicode MS" w:hAnsi="Times New Roman" w:cs="Times New Roman"/>
                <w:color w:val="000000"/>
                <w:kern w:val="1"/>
                <w:sz w:val="24"/>
                <w:szCs w:val="24"/>
                <w:lang w:val="sr-Cyrl-RS" w:eastAsia="ar-SA"/>
              </w:rPr>
              <w:t xml:space="preserve"> </w:t>
            </w:r>
            <w:r w:rsidRPr="00ED2699">
              <w:rPr>
                <w:rFonts w:ascii="Times New Roman" w:eastAsia="Arial Unicode MS" w:hAnsi="Times New Roman" w:cs="Times New Roman"/>
                <w:color w:val="000000"/>
                <w:kern w:val="1"/>
                <w:sz w:val="24"/>
                <w:szCs w:val="24"/>
                <w:lang w:val="sr-Cyrl-CS" w:eastAsia="ar-SA"/>
              </w:rPr>
              <w:t xml:space="preserve">+ Јогурт 0,2 </w:t>
            </w:r>
            <w:r w:rsidRPr="00ED2699">
              <w:rPr>
                <w:rFonts w:ascii="Times New Roman" w:eastAsia="Arial Unicode MS" w:hAnsi="Times New Roman" w:cs="Times New Roman"/>
                <w:color w:val="000000"/>
                <w:kern w:val="1"/>
                <w:sz w:val="24"/>
                <w:szCs w:val="24"/>
                <w:lang w:eastAsia="ar-SA"/>
              </w:rPr>
              <w:t>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r w:rsidR="003473A4" w:rsidRPr="00ED2699" w:rsidTr="003473A4">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16</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rsidR="003473A4" w:rsidRPr="00ED2699" w:rsidRDefault="003473A4" w:rsidP="003473A4">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Баварски сендвич 100</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eastAsia="ar-SA"/>
              </w:rPr>
              <w:t>gr</w:t>
            </w:r>
            <w:r>
              <w:rPr>
                <w:rFonts w:ascii="Times New Roman" w:eastAsia="Arial Unicode MS" w:hAnsi="Times New Roman" w:cs="Times New Roman"/>
                <w:color w:val="000000"/>
                <w:kern w:val="1"/>
                <w:sz w:val="24"/>
                <w:szCs w:val="24"/>
                <w:lang w:val="sr-Cyrl-RS"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3A4" w:rsidRPr="00ED2699" w:rsidRDefault="003473A4" w:rsidP="003473A4">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r>
    </w:tbl>
    <w:p w:rsidR="003473A4" w:rsidRPr="00ED2699" w:rsidRDefault="003473A4" w:rsidP="003473A4">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3473A4" w:rsidRPr="00ED2699" w:rsidRDefault="003473A4" w:rsidP="003473A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6.</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 xml:space="preserve">Уколико месец у коме се испоручује ужина има 20 или 21 наставни дан, испоручилац добара </w:t>
      </w:r>
      <w:r w:rsidRPr="00ED2699">
        <w:rPr>
          <w:rFonts w:ascii="Times New Roman" w:eastAsia="Arial Unicode MS" w:hAnsi="Times New Roman" w:cs="Times New Roman"/>
          <w:color w:val="000000"/>
          <w:kern w:val="1"/>
          <w:sz w:val="24"/>
          <w:szCs w:val="24"/>
          <w:lang w:val="sr-Cyrl-RS" w:eastAsia="ar-SA"/>
        </w:rPr>
        <w:t xml:space="preserve">неку од </w:t>
      </w:r>
      <w:r w:rsidRPr="00ED2699">
        <w:rPr>
          <w:rFonts w:ascii="Times New Roman" w:eastAsia="Arial Unicode MS" w:hAnsi="Times New Roman" w:cs="Times New Roman"/>
          <w:color w:val="000000"/>
          <w:kern w:val="1"/>
          <w:sz w:val="24"/>
          <w:szCs w:val="24"/>
          <w:lang w:eastAsia="ar-SA"/>
        </w:rPr>
        <w:t>ужин</w:t>
      </w:r>
      <w:r w:rsidRPr="00ED2699">
        <w:rPr>
          <w:rFonts w:ascii="Times New Roman" w:eastAsia="Arial Unicode MS" w:hAnsi="Times New Roman" w:cs="Times New Roman"/>
          <w:color w:val="000000"/>
          <w:kern w:val="1"/>
          <w:sz w:val="24"/>
          <w:szCs w:val="24"/>
          <w:lang w:val="sr-Cyrl-RS" w:eastAsia="ar-SA"/>
        </w:rPr>
        <w:t>а</w:t>
      </w:r>
      <w:r w:rsidRPr="00ED2699">
        <w:rPr>
          <w:rFonts w:ascii="Times New Roman" w:eastAsia="Arial Unicode MS" w:hAnsi="Times New Roman" w:cs="Times New Roman"/>
          <w:color w:val="000000"/>
          <w:kern w:val="1"/>
          <w:sz w:val="24"/>
          <w:szCs w:val="24"/>
          <w:lang w:eastAsia="ar-SA"/>
        </w:rPr>
        <w:t xml:space="preserve"> кој</w:t>
      </w:r>
      <w:r w:rsidRPr="00ED2699">
        <w:rPr>
          <w:rFonts w:ascii="Times New Roman" w:eastAsia="Arial Unicode MS" w:hAnsi="Times New Roman" w:cs="Times New Roman"/>
          <w:color w:val="000000"/>
          <w:kern w:val="1"/>
          <w:sz w:val="24"/>
          <w:szCs w:val="24"/>
          <w:lang w:val="sr-Cyrl-RS" w:eastAsia="ar-SA"/>
        </w:rPr>
        <w:t>е</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val="sr-Cyrl-RS" w:eastAsia="ar-SA"/>
        </w:rPr>
        <w:t>су</w:t>
      </w:r>
      <w:r w:rsidRPr="00ED2699">
        <w:rPr>
          <w:rFonts w:ascii="Times New Roman" w:eastAsia="Arial Unicode MS" w:hAnsi="Times New Roman" w:cs="Times New Roman"/>
          <w:color w:val="000000"/>
          <w:kern w:val="1"/>
          <w:sz w:val="24"/>
          <w:szCs w:val="24"/>
          <w:lang w:eastAsia="ar-SA"/>
        </w:rPr>
        <w:t xml:space="preserve"> предвиђен</w:t>
      </w:r>
      <w:r w:rsidRPr="00ED2699">
        <w:rPr>
          <w:rFonts w:ascii="Times New Roman" w:eastAsia="Arial Unicode MS" w:hAnsi="Times New Roman" w:cs="Times New Roman"/>
          <w:color w:val="000000"/>
          <w:kern w:val="1"/>
          <w:sz w:val="24"/>
          <w:szCs w:val="24"/>
          <w:lang w:val="sr-Cyrl-RS" w:eastAsia="ar-SA"/>
        </w:rPr>
        <w:t>е</w:t>
      </w:r>
      <w:r w:rsidRPr="00ED2699">
        <w:rPr>
          <w:rFonts w:ascii="Times New Roman" w:eastAsia="Arial Unicode MS" w:hAnsi="Times New Roman" w:cs="Times New Roman"/>
          <w:color w:val="000000"/>
          <w:kern w:val="1"/>
          <w:sz w:val="24"/>
          <w:szCs w:val="24"/>
          <w:lang w:eastAsia="ar-SA"/>
        </w:rPr>
        <w:t xml:space="preserve"> за испоруку </w:t>
      </w:r>
      <w:r w:rsidRPr="00ED2699">
        <w:rPr>
          <w:rFonts w:ascii="Times New Roman" w:eastAsia="Arial Unicode MS" w:hAnsi="Times New Roman" w:cs="Times New Roman"/>
          <w:color w:val="000000"/>
          <w:kern w:val="1"/>
          <w:sz w:val="24"/>
          <w:szCs w:val="24"/>
          <w:lang w:val="sr-Cyrl-RS" w:eastAsia="ar-SA"/>
        </w:rPr>
        <w:t>2</w:t>
      </w:r>
      <w:r w:rsidRPr="00ED2699">
        <w:rPr>
          <w:rFonts w:ascii="Times New Roman" w:eastAsia="Arial Unicode MS" w:hAnsi="Times New Roman" w:cs="Times New Roman"/>
          <w:color w:val="000000"/>
          <w:kern w:val="1"/>
          <w:sz w:val="24"/>
          <w:szCs w:val="24"/>
          <w:lang w:eastAsia="ar-SA"/>
        </w:rPr>
        <w:t xml:space="preserve"> пута у току месеца, испоручује </w:t>
      </w:r>
      <w:r w:rsidRPr="00ED2699">
        <w:rPr>
          <w:rFonts w:ascii="Times New Roman" w:eastAsia="Arial Unicode MS" w:hAnsi="Times New Roman" w:cs="Times New Roman"/>
          <w:color w:val="000000"/>
          <w:kern w:val="1"/>
          <w:sz w:val="24"/>
          <w:szCs w:val="24"/>
          <w:lang w:val="sr-Cyrl-RS" w:eastAsia="ar-SA"/>
        </w:rPr>
        <w:t>једном</w:t>
      </w:r>
      <w:r w:rsidRPr="00ED2699">
        <w:rPr>
          <w:rFonts w:ascii="Times New Roman" w:eastAsia="Arial Unicode MS" w:hAnsi="Times New Roman" w:cs="Times New Roman"/>
          <w:color w:val="000000"/>
          <w:kern w:val="1"/>
          <w:sz w:val="24"/>
          <w:szCs w:val="24"/>
          <w:lang w:eastAsia="ar-SA"/>
        </w:rPr>
        <w:t>.</w:t>
      </w:r>
    </w:p>
    <w:p w:rsidR="003473A4" w:rsidRPr="00C52961" w:rsidRDefault="003473A4" w:rsidP="003473A4">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eastAsia="ar-SA"/>
        </w:rPr>
        <w:t>Уколико се ужина испоручује за број дана у месецу који је мањи од 20, испоручилац у договору са наручиоцем утврђује које ће ужине испоручити.</w:t>
      </w:r>
    </w:p>
    <w:p w:rsidR="00ED2699" w:rsidRPr="00ED2699" w:rsidRDefault="00ED2699" w:rsidP="00ED2699">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lastRenderedPageBreak/>
        <w:t xml:space="preserve">7.    </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У случају када је ужина испоручена за цео месец, без обзира на број наставних дана у месецу, цена ужине је фиксна, једнака оној коју је понуђач дао у Обрасцу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eastAsia="ar-SA"/>
        </w:rPr>
        <w:tab/>
        <w:t>Уколико је ужина испоручена само за део месеца, цена ужине утврђује се у пропорционалном односу броја наставних дана и укупног броја дана, изузимајући суботе и недеље, у том месецу.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8.</w:t>
      </w:r>
      <w:r w:rsidRPr="00ED2699">
        <w:rPr>
          <w:rFonts w:ascii="Times New Roman" w:eastAsia="Arial Unicode MS" w:hAnsi="Times New Roman" w:cs="Times New Roman"/>
          <w:b/>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Испоручилач добара је у обавези да сваког дана када врши испоруку испоручи 10 гратис ужина.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r w:rsidRPr="00ED2699">
        <w:rPr>
          <w:rFonts w:ascii="Times New Roman" w:eastAsia="Arial Unicode MS" w:hAnsi="Times New Roman" w:cs="Times New Roman"/>
          <w:b/>
          <w:color w:val="000000"/>
          <w:kern w:val="1"/>
          <w:sz w:val="24"/>
          <w:szCs w:val="24"/>
          <w:u w:val="single"/>
          <w:lang w:eastAsia="ar-SA"/>
        </w:rPr>
        <w:t>*Просечан број ученика који примају ужину у периоду важења претходног уговора (март 201</w:t>
      </w:r>
      <w:r w:rsidR="00085773">
        <w:rPr>
          <w:rFonts w:ascii="Times New Roman" w:eastAsia="Arial Unicode MS" w:hAnsi="Times New Roman" w:cs="Times New Roman"/>
          <w:b/>
          <w:color w:val="000000"/>
          <w:kern w:val="1"/>
          <w:sz w:val="24"/>
          <w:szCs w:val="24"/>
          <w:u w:val="single"/>
          <w:lang w:val="sr-Cyrl-RS" w:eastAsia="ar-SA"/>
        </w:rPr>
        <w:t>9</w:t>
      </w:r>
      <w:r w:rsidRPr="00ED2699">
        <w:rPr>
          <w:rFonts w:ascii="Times New Roman" w:eastAsia="Arial Unicode MS" w:hAnsi="Times New Roman" w:cs="Times New Roman"/>
          <w:b/>
          <w:color w:val="000000"/>
          <w:kern w:val="1"/>
          <w:sz w:val="24"/>
          <w:szCs w:val="24"/>
          <w:u w:val="single"/>
          <w:lang w:eastAsia="ar-SA"/>
        </w:rPr>
        <w:t>. – фебруар 20</w:t>
      </w:r>
      <w:r w:rsidR="00085773">
        <w:rPr>
          <w:rFonts w:ascii="Times New Roman" w:eastAsia="Arial Unicode MS" w:hAnsi="Times New Roman" w:cs="Times New Roman"/>
          <w:b/>
          <w:color w:val="000000"/>
          <w:kern w:val="1"/>
          <w:sz w:val="24"/>
          <w:szCs w:val="24"/>
          <w:u w:val="single"/>
          <w:lang w:val="sr-Cyrl-RS" w:eastAsia="ar-SA"/>
        </w:rPr>
        <w:t>20</w:t>
      </w:r>
      <w:r w:rsidRPr="00ED2699">
        <w:rPr>
          <w:rFonts w:ascii="Times New Roman" w:eastAsia="Arial Unicode MS" w:hAnsi="Times New Roman" w:cs="Times New Roman"/>
          <w:b/>
          <w:color w:val="000000"/>
          <w:kern w:val="1"/>
          <w:sz w:val="24"/>
          <w:szCs w:val="24"/>
          <w:u w:val="single"/>
          <w:lang w:eastAsia="ar-SA"/>
        </w:rPr>
        <w:t xml:space="preserve">.) је </w:t>
      </w:r>
      <w:r w:rsidR="00085773">
        <w:rPr>
          <w:rFonts w:ascii="Times New Roman" w:eastAsia="Arial Unicode MS" w:hAnsi="Times New Roman" w:cs="Times New Roman"/>
          <w:b/>
          <w:color w:val="000000"/>
          <w:kern w:val="1"/>
          <w:sz w:val="24"/>
          <w:szCs w:val="24"/>
          <w:u w:val="single"/>
          <w:lang w:val="sr-Cyrl-RS" w:eastAsia="ar-SA"/>
        </w:rPr>
        <w:t>384</w:t>
      </w:r>
      <w:r w:rsidRPr="00ED2699">
        <w:rPr>
          <w:rFonts w:ascii="Times New Roman" w:eastAsia="Arial Unicode MS" w:hAnsi="Times New Roman" w:cs="Times New Roman"/>
          <w:b/>
          <w:color w:val="000000"/>
          <w:kern w:val="1"/>
          <w:sz w:val="24"/>
          <w:szCs w:val="24"/>
          <w:u w:val="single"/>
          <w:lang w:eastAsia="ar-SA"/>
        </w:rPr>
        <w:t>,</w:t>
      </w:r>
      <w:r w:rsidR="00085773">
        <w:rPr>
          <w:rFonts w:ascii="Times New Roman" w:eastAsia="Arial Unicode MS" w:hAnsi="Times New Roman" w:cs="Times New Roman"/>
          <w:b/>
          <w:color w:val="000000"/>
          <w:kern w:val="1"/>
          <w:sz w:val="24"/>
          <w:szCs w:val="24"/>
          <w:u w:val="single"/>
          <w:lang w:val="sr-Cyrl-RS" w:eastAsia="ar-SA"/>
        </w:rPr>
        <w:t>2</w:t>
      </w:r>
      <w:r w:rsidRPr="00ED2699">
        <w:rPr>
          <w:rFonts w:ascii="Times New Roman" w:eastAsia="Arial Unicode MS" w:hAnsi="Times New Roman" w:cs="Times New Roman"/>
          <w:b/>
          <w:color w:val="000000"/>
          <w:kern w:val="1"/>
          <w:sz w:val="24"/>
          <w:szCs w:val="24"/>
          <w:u w:val="single"/>
          <w:lang w:eastAsia="ar-SA"/>
        </w:rPr>
        <w:t xml:space="preserve"> ученика. </w:t>
      </w:r>
      <w:r w:rsidRPr="00ED2699">
        <w:rPr>
          <w:rFonts w:ascii="Times New Roman" w:eastAsia="Arial Unicode MS" w:hAnsi="Times New Roman" w:cs="Times New Roman"/>
          <w:b/>
          <w:color w:val="000000"/>
          <w:kern w:val="1"/>
          <w:sz w:val="24"/>
          <w:szCs w:val="24"/>
          <w:u w:val="single"/>
          <w:lang w:val="sr-Cyrl-RS" w:eastAsia="ar-SA"/>
        </w:rPr>
        <w:t>Укупан</w:t>
      </w:r>
      <w:r w:rsidRPr="00ED2699">
        <w:rPr>
          <w:rFonts w:ascii="Times New Roman" w:eastAsia="Arial Unicode MS" w:hAnsi="Times New Roman" w:cs="Times New Roman"/>
          <w:b/>
          <w:color w:val="000000"/>
          <w:kern w:val="1"/>
          <w:sz w:val="24"/>
          <w:szCs w:val="24"/>
          <w:u w:val="single"/>
          <w:lang w:eastAsia="ar-SA"/>
        </w:rPr>
        <w:t xml:space="preserve"> број ученика у школи је </w:t>
      </w:r>
      <w:r w:rsidR="004F3EBD">
        <w:rPr>
          <w:rFonts w:ascii="Times New Roman" w:eastAsia="Arial Unicode MS" w:hAnsi="Times New Roman" w:cs="Times New Roman"/>
          <w:b/>
          <w:color w:val="000000"/>
          <w:kern w:val="1"/>
          <w:sz w:val="24"/>
          <w:szCs w:val="24"/>
          <w:u w:val="single"/>
          <w:lang w:val="sr-Cyrl-RS" w:eastAsia="ar-SA"/>
        </w:rPr>
        <w:t>464</w:t>
      </w:r>
      <w:r w:rsidRPr="00ED2699">
        <w:rPr>
          <w:rFonts w:ascii="Times New Roman" w:eastAsia="Arial Unicode MS" w:hAnsi="Times New Roman" w:cs="Times New Roman"/>
          <w:b/>
          <w:color w:val="000000"/>
          <w:kern w:val="1"/>
          <w:sz w:val="24"/>
          <w:szCs w:val="24"/>
          <w:u w:val="single"/>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ED2699">
        <w:rPr>
          <w:rFonts w:ascii="Times New Roman" w:eastAsia="Arial Unicode MS" w:hAnsi="Times New Roman" w:cs="Times New Roman"/>
          <w:b/>
          <w:bCs/>
          <w:i/>
          <w:iCs/>
          <w:color w:val="000000"/>
          <w:kern w:val="1"/>
          <w:sz w:val="28"/>
          <w:szCs w:val="28"/>
          <w:lang w:eastAsia="ar-SA"/>
        </w:rPr>
        <w:t>IV  УСЛОВИ ЗА УЧЕШЋЕ У ПОСТУПКУ ЈАВНЕ НАБАВКЕ ИЗ ЧЛ. 75. И 76. ЗАКОНА И УПУТСТВО КАКО СЕ ДОКАЗУЈЕ ИСПУЊЕНОСТ ТИХ УСЛОВА</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УСЛОВИ ЗА УЧЕШЋЕ У ПОСТУПКУ ЈАВНЕ НАБАВКЕ ИЗ ЧЛ. 75. И 76. ЗАКОНА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ED2699">
        <w:rPr>
          <w:rFonts w:ascii="Times New Roman" w:eastAsia="Arial Unicode MS" w:hAnsi="Times New Roman" w:cs="Times New Roman"/>
          <w:b/>
          <w:iCs/>
          <w:color w:val="000000"/>
          <w:kern w:val="1"/>
          <w:sz w:val="24"/>
          <w:szCs w:val="24"/>
          <w:lang w:eastAsia="ar-SA"/>
        </w:rPr>
        <w:t>обавезне услове</w:t>
      </w:r>
      <w:r w:rsidRPr="00ED269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75. Закона, и то:</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ED2699">
        <w:rPr>
          <w:rFonts w:ascii="Times New Roman" w:eastAsia="Arial Unicode MS" w:hAnsi="Times New Roman" w:cs="Times New Roman"/>
          <w:iCs/>
          <w:color w:val="000000"/>
          <w:kern w:val="1"/>
          <w:sz w:val="24"/>
          <w:szCs w:val="24"/>
          <w:lang w:val="sr-Cyrl-CS" w:eastAsia="ar-SA"/>
        </w:rPr>
        <w:t xml:space="preserve"> </w:t>
      </w:r>
      <w:r w:rsidRPr="00ED2699">
        <w:rPr>
          <w:rFonts w:ascii="Times New Roman" w:eastAsia="Arial Unicode MS" w:hAnsi="Times New Roman" w:cs="Times New Roman"/>
          <w:i/>
          <w:iCs/>
          <w:color w:val="000000"/>
          <w:kern w:val="1"/>
          <w:sz w:val="24"/>
          <w:szCs w:val="24"/>
          <w:lang w:val="sr-Cyrl-CS" w:eastAsia="ar-SA"/>
        </w:rPr>
        <w:t xml:space="preserve">(чл. 75. ст. 1. тач. 1)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i/>
          <w:iCs/>
          <w:color w:val="000000"/>
          <w:kern w:val="1"/>
          <w:sz w:val="24"/>
          <w:szCs w:val="24"/>
          <w:lang w:val="sr-Cyrl-CS" w:eastAsia="ar-SA"/>
        </w:rPr>
        <w:t xml:space="preserve">(чл. 75. ст. 1. тач. 2)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D2699">
        <w:rPr>
          <w:rFonts w:ascii="Times New Roman" w:eastAsia="Arial Unicode MS" w:hAnsi="Times New Roman" w:cs="Times New Roman"/>
          <w:i/>
          <w:iCs/>
          <w:color w:val="000000"/>
          <w:kern w:val="1"/>
          <w:sz w:val="24"/>
          <w:szCs w:val="24"/>
          <w:lang w:val="sr-Cyrl-CS" w:eastAsia="ar-SA"/>
        </w:rPr>
        <w:t xml:space="preserve">(чл. 75. ст. 1. тач. 4)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D2699">
        <w:rPr>
          <w:rFonts w:ascii="Times New Roman" w:eastAsia="Arial Unicode MS" w:hAnsi="Times New Roman" w:cs="Times New Roman"/>
          <w:i/>
          <w:iCs/>
          <w:color w:val="000000"/>
          <w:kern w:val="1"/>
          <w:sz w:val="24"/>
          <w:szCs w:val="24"/>
          <w:lang w:val="sr-Cyrl-CS" w:eastAsia="ar-SA"/>
        </w:rPr>
        <w:t xml:space="preserve">(чл. 75. ст. 2. </w:t>
      </w:r>
      <w:r w:rsidRPr="00ED2699">
        <w:rPr>
          <w:rFonts w:ascii="Times New Roman" w:eastAsia="Arial Unicode MS" w:hAnsi="Times New Roman" w:cs="Times New Roman"/>
          <w:iCs/>
          <w:color w:val="000000"/>
          <w:kern w:val="1"/>
          <w:sz w:val="24"/>
          <w:szCs w:val="24"/>
          <w:lang w:val="sr-Cyrl-CS" w:eastAsia="ar-SA"/>
        </w:rPr>
        <w:t>Закона</w:t>
      </w:r>
      <w:r w:rsidRPr="00ED2699">
        <w:rPr>
          <w:rFonts w:ascii="Times New Roman" w:eastAsia="Arial Unicode MS" w:hAnsi="Times New Roman" w:cs="Times New Roman"/>
          <w:i/>
          <w:iCs/>
          <w:color w:val="000000"/>
          <w:kern w:val="1"/>
          <w:sz w:val="24"/>
          <w:szCs w:val="24"/>
          <w:lang w:val="sr-Cyrl-CS" w:eastAsia="ar-SA"/>
        </w:rPr>
        <w:t>).</w:t>
      </w:r>
    </w:p>
    <w:p w:rsidR="00ED2699" w:rsidRPr="00ED2699" w:rsidRDefault="00ED2699" w:rsidP="00ED2699">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 xml:space="preserve">Понуђач који </w:t>
      </w:r>
      <w:r w:rsidRPr="00ED2699">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ED2699">
        <w:rPr>
          <w:rFonts w:ascii="Times New Roman" w:eastAsia="Arial Unicode MS" w:hAnsi="Times New Roman" w:cs="Times New Roman"/>
          <w:b/>
          <w:iCs/>
          <w:color w:val="000000"/>
          <w:kern w:val="1"/>
          <w:sz w:val="24"/>
          <w:szCs w:val="24"/>
          <w:lang w:eastAsia="ar-SA"/>
        </w:rPr>
        <w:t>додатне услове</w:t>
      </w:r>
      <w:r w:rsidRPr="00ED2699">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 76. Закона, и то у погледу: </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1) финансијског капацитета – да није био неликвидан нити један дан у периоду од 12 месеци пре дана објављивања позива за подношење понуда;</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2) кадровског капацитета – да има најмање три запослена која ће бити одговорна за извршење уговора за предметну јавну набавку, у тренутку објављивања позива за подношење понуда;</w:t>
      </w:r>
    </w:p>
    <w:p w:rsidR="00ED2699" w:rsidRPr="00ED2699" w:rsidRDefault="00ED2699" w:rsidP="00ED2699">
      <w:pPr>
        <w:suppressAutoHyphens/>
        <w:spacing w:after="0" w:line="100" w:lineRule="atLeast"/>
        <w:ind w:left="1418"/>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3) техничког капацитета – да понуђач у моменту подношења понуде располаже са најмање једним доставним возилом носивости преко 400 kg.</w:t>
      </w:r>
    </w:p>
    <w:p w:rsidR="00ED2699" w:rsidRPr="00ED2699" w:rsidRDefault="00ED2699" w:rsidP="00ED2699">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D2699" w:rsidRPr="00ED2699" w:rsidRDefault="00ED2699" w:rsidP="00ED2699">
      <w:pPr>
        <w:suppressAutoHyphens/>
        <w:spacing w:after="0" w:line="100" w:lineRule="atLeast"/>
        <w:ind w:left="1350"/>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ED2699" w:rsidRPr="00ED2699" w:rsidRDefault="00ED2699" w:rsidP="00ED2699">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 xml:space="preserve">Испуњеност </w:t>
      </w:r>
      <w:r w:rsidRPr="00ED2699">
        <w:rPr>
          <w:rFonts w:ascii="Times New Roman" w:eastAsia="Arial Unicode MS" w:hAnsi="Times New Roman" w:cs="Times New Roman"/>
          <w:b/>
          <w:color w:val="000000"/>
          <w:kern w:val="1"/>
          <w:sz w:val="24"/>
          <w:szCs w:val="24"/>
          <w:lang w:eastAsia="ar-SA"/>
        </w:rPr>
        <w:t xml:space="preserve">обавезних и додатних услова </w:t>
      </w:r>
      <w:r w:rsidRPr="00ED2699">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ED2699">
        <w:rPr>
          <w:rFonts w:ascii="Times New Roman" w:eastAsia="Arial Unicode MS" w:hAnsi="Times New Roman" w:cs="Times New Roman"/>
          <w:color w:val="000000"/>
          <w:kern w:val="1"/>
          <w:sz w:val="24"/>
          <w:szCs w:val="24"/>
          <w:lang w:val="sr-Cyrl-CS" w:eastAsia="ar-SA"/>
        </w:rPr>
        <w:t xml:space="preserve">у складу са чланом 77. став 4. Закона, понуђач доказује достављањем Изјаве </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ED2699">
        <w:rPr>
          <w:rFonts w:ascii="Times New Roman" w:eastAsia="Arial Unicode MS" w:hAnsi="Times New Roman" w:cs="Times New Roman"/>
          <w:i/>
          <w:kern w:val="1"/>
          <w:sz w:val="24"/>
          <w:szCs w:val="24"/>
          <w:lang w:eastAsia="ar-SA"/>
        </w:rPr>
        <w:t>IV</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val="sr-Cyrl-CS" w:eastAsia="ar-SA"/>
        </w:rPr>
        <w:t>одељак 3.</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color w:val="FF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Pr="00ED2699">
        <w:rPr>
          <w:rFonts w:ascii="Times New Roman" w:eastAsia="Arial Unicode MS" w:hAnsi="Times New Roman" w:cs="Times New Roman"/>
          <w:i/>
          <w:color w:val="000000"/>
          <w:kern w:val="1"/>
          <w:sz w:val="24"/>
          <w:szCs w:val="24"/>
          <w:lang w:val="sr-Cyrl-CS" w:eastAsia="ar-SA"/>
        </w:rPr>
        <w:t xml:space="preserve">.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w:t>
      </w:r>
      <w:r w:rsidR="004F3EBD">
        <w:rPr>
          <w:rFonts w:ascii="Times New Roman" w:eastAsia="Arial Unicode MS" w:hAnsi="Times New Roman" w:cs="Times New Roman"/>
          <w:color w:val="000000"/>
          <w:kern w:val="1"/>
          <w:sz w:val="24"/>
          <w:szCs w:val="24"/>
          <w:lang w:val="sr-Cyrl-CS" w:eastAsia="ar-SA"/>
        </w:rPr>
        <w:t xml:space="preserve"> лица понуђача</w:t>
      </w:r>
      <w:r w:rsidRPr="00ED2699">
        <w:rPr>
          <w:rFonts w:ascii="Times New Roman" w:eastAsia="Arial Unicode MS" w:hAnsi="Times New Roman" w:cs="Times New Roman"/>
          <w:color w:val="000000"/>
          <w:kern w:val="1"/>
          <w:sz w:val="24"/>
          <w:szCs w:val="24"/>
          <w:lang w:val="sr-Cyrl-CS" w:eastAsia="ar-SA"/>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ED2699">
        <w:rPr>
          <w:rFonts w:ascii="Times New Roman" w:eastAsia="Arial Unicode MS" w:hAnsi="Times New Roman" w:cs="Times New Roman"/>
          <w:bCs/>
          <w:iCs/>
          <w:kern w:val="1"/>
          <w:sz w:val="24"/>
          <w:szCs w:val="24"/>
          <w:lang w:val="sr-Cyrl-CS" w:eastAsia="ar-SA"/>
        </w:rPr>
        <w:t>, Изјава мора бити потписана од стране овлашћеног лица сваког понуђача</w:t>
      </w:r>
      <w:r w:rsidR="004F3EBD">
        <w:rPr>
          <w:rFonts w:ascii="Times New Roman" w:eastAsia="Arial Unicode MS" w:hAnsi="Times New Roman" w:cs="Times New Roman"/>
          <w:bCs/>
          <w:iCs/>
          <w:kern w:val="1"/>
          <w:sz w:val="24"/>
          <w:szCs w:val="24"/>
          <w:lang w:val="sr-Cyrl-CS" w:eastAsia="ar-SA"/>
        </w:rPr>
        <w:t xml:space="preserve"> из групе понуђача</w:t>
      </w:r>
      <w:r w:rsidRPr="00ED2699">
        <w:rPr>
          <w:rFonts w:ascii="Times New Roman" w:eastAsia="Arial Unicode MS" w:hAnsi="Times New Roman" w:cs="Times New Roman"/>
          <w:bCs/>
          <w:iCs/>
          <w:kern w:val="1"/>
          <w:sz w:val="24"/>
          <w:szCs w:val="24"/>
          <w:lang w:val="sr-Cyrl-CS" w:eastAsia="ar-SA"/>
        </w:rPr>
        <w:t xml:space="preserve">.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ED2699">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eastAsia="ar-SA"/>
        </w:rPr>
        <w:t>IV</w:t>
      </w:r>
      <w:r w:rsidRPr="00ED2699">
        <w:rPr>
          <w:rFonts w:ascii="Times New Roman" w:eastAsia="Arial Unicode MS" w:hAnsi="Times New Roman" w:cs="Times New Roman"/>
          <w:i/>
          <w:kern w:val="1"/>
          <w:sz w:val="24"/>
          <w:szCs w:val="24"/>
          <w:lang w:val="ru-RU" w:eastAsia="ar-SA"/>
        </w:rPr>
        <w:t xml:space="preserve"> </w:t>
      </w:r>
      <w:r w:rsidRPr="00ED2699">
        <w:rPr>
          <w:rFonts w:ascii="Times New Roman" w:eastAsia="Arial Unicode MS" w:hAnsi="Times New Roman" w:cs="Times New Roman"/>
          <w:i/>
          <w:kern w:val="1"/>
          <w:sz w:val="24"/>
          <w:szCs w:val="24"/>
          <w:lang w:val="sr-Cyrl-CS" w:eastAsia="ar-SA"/>
        </w:rPr>
        <w:t>одељак 3.</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w:t>
      </w:r>
      <w:r w:rsidR="004F3EBD">
        <w:rPr>
          <w:rFonts w:ascii="Times New Roman" w:eastAsia="Arial Unicode MS" w:hAnsi="Times New Roman" w:cs="Times New Roman"/>
          <w:bCs/>
          <w:iCs/>
          <w:color w:val="000000"/>
          <w:kern w:val="1"/>
          <w:sz w:val="24"/>
          <w:szCs w:val="24"/>
          <w:lang w:val="sr-Cyrl-CS" w:eastAsia="ar-SA"/>
        </w:rPr>
        <w:t>ца подизвођача</w:t>
      </w:r>
      <w:r w:rsidRPr="00ED2699">
        <w:rPr>
          <w:rFonts w:ascii="Times New Roman" w:eastAsia="Arial Unicode MS" w:hAnsi="Times New Roman" w:cs="Times New Roman"/>
          <w:bCs/>
          <w:iCs/>
          <w:color w:val="000000"/>
          <w:kern w:val="1"/>
          <w:sz w:val="24"/>
          <w:szCs w:val="24"/>
          <w:lang w:val="sr-Cyrl-CS" w:eastAsia="ar-SA"/>
        </w:rPr>
        <w:t xml:space="preserve">. </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ED2699" w:rsidRPr="00ED2699" w:rsidRDefault="00ED2699" w:rsidP="00ED2699">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Понуђач је дужан</w:t>
      </w:r>
      <w:r w:rsidRPr="00ED2699">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AF4B42" w:rsidRPr="00ED2699" w:rsidRDefault="00AF4B42"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4F3EBD" w:rsidRDefault="004F3EBD"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D6206" w:rsidRPr="00ED2699" w:rsidRDefault="005D6206"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lang w:val="ru-RU" w:eastAsia="ar-SA"/>
        </w:rPr>
        <w:lastRenderedPageBreak/>
        <w:t>3. ОБРАЗАЦ ИЗЈАВЕ О ИСПУЊАВАЊУ УСЛОВА ИЗ ЧЛ. 75. И 76. ЗАКОНА</w:t>
      </w:r>
    </w:p>
    <w:p w:rsidR="00ED2699" w:rsidRPr="00ED2699" w:rsidRDefault="00ED2699" w:rsidP="00ED2699">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ИЗЈАВА ПОНУЂАЧА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 xml:space="preserve">О ИСПУЊАВАЊУ УСЛОВА ИЗ ЧЛАНОВА 75. И 76.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ED2699">
        <w:rPr>
          <w:rFonts w:ascii="Times New Roman" w:eastAsia="Arial Unicode MS" w:hAnsi="Times New Roman" w:cs="Times New Roman"/>
          <w:b/>
          <w:bCs/>
          <w:color w:val="000000"/>
          <w:kern w:val="1"/>
          <w:sz w:val="24"/>
          <w:szCs w:val="24"/>
          <w:lang w:val="ru-RU" w:eastAsia="ar-SA"/>
        </w:rPr>
        <w:t>У ПОСТУПКУ ЈАВНЕ НАБАВКЕ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ED2699">
        <w:rPr>
          <w:rFonts w:ascii="Times New Roman" w:eastAsia="Arial Unicode MS" w:hAnsi="Times New Roman" w:cs="Times New Roman"/>
          <w:color w:val="000000"/>
          <w:kern w:val="1"/>
          <w:sz w:val="24"/>
          <w:szCs w:val="24"/>
          <w:lang w:val="sr-Cyrl-CS" w:eastAsia="ar-SA"/>
        </w:rPr>
        <w:t xml:space="preserve">као заступник понуђача, </w:t>
      </w:r>
      <w:r w:rsidRPr="00ED2699">
        <w:rPr>
          <w:rFonts w:ascii="Times New Roman" w:eastAsia="Arial Unicode MS" w:hAnsi="Times New Roman" w:cs="Times New Roman"/>
          <w:color w:val="000000"/>
          <w:kern w:val="1"/>
          <w:sz w:val="24"/>
          <w:szCs w:val="24"/>
          <w:lang w:val="ru-RU" w:eastAsia="ar-SA"/>
        </w:rPr>
        <w:t>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r w:rsidRPr="00ED2699">
        <w:rPr>
          <w:rFonts w:ascii="Times New Roman" w:eastAsia="Arial Unicode MS" w:hAnsi="Times New Roman" w:cs="Times New Roman"/>
          <w:color w:val="000000"/>
          <w:kern w:val="1"/>
          <w:sz w:val="24"/>
          <w:szCs w:val="24"/>
          <w:lang w:val="ru-RU" w:eastAsia="ar-SA"/>
        </w:rPr>
        <w:tab/>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ED2699">
        <w:rPr>
          <w:rFonts w:ascii="Times New Roman" w:eastAsia="Arial Unicode MS" w:hAnsi="Times New Roman" w:cs="Times New Roman"/>
          <w:b/>
          <w:color w:val="000000"/>
          <w:kern w:val="1"/>
          <w:sz w:val="24"/>
          <w:szCs w:val="24"/>
          <w:lang w:val="ru-RU" w:eastAsia="ar-SA"/>
        </w:rPr>
        <w:t>И З Ј А В У</w: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w:t>
      </w:r>
      <w:r w:rsidRPr="00ED2699">
        <w:rPr>
          <w:rFonts w:ascii="Times New Roman" w:eastAsia="Arial Unicode MS" w:hAnsi="Times New Roman" w:cs="Times New Roman"/>
          <w:color w:val="000000"/>
          <w:kern w:val="1"/>
          <w:sz w:val="24"/>
          <w:szCs w:val="24"/>
          <w:lang w:val="ru-RU" w:eastAsia="ar-SA"/>
        </w:rPr>
        <w:t xml:space="preserve">онуђач </w:t>
      </w:r>
      <w:r w:rsidRPr="00ED269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ru-RU" w:eastAsia="ar-SA"/>
        </w:rPr>
        <w:t>навести назив понуђача</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рој 1.1.2. испуњава све услове из чланова 75. и 76. Закона, односно услове дефинисане конкурсном документацијом за предметну јавну набавку</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val="ru-RU" w:eastAsia="ar-SA"/>
        </w:rPr>
        <w:t xml:space="preserve"> и то:</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AF4B42" w:rsidRPr="00AF4B42" w:rsidRDefault="00ED2699" w:rsidP="00AF4B42">
      <w:pPr>
        <w:numPr>
          <w:ilvl w:val="0"/>
          <w:numId w:val="4"/>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ED269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bCs/>
          <w:iCs/>
          <w:color w:val="000000"/>
          <w:kern w:val="1"/>
          <w:sz w:val="24"/>
          <w:szCs w:val="24"/>
          <w:lang w:val="sr-Cyrl-CS" w:eastAsia="ar-SA"/>
        </w:rPr>
        <w:t xml:space="preserve">Понуђач је измирио </w:t>
      </w:r>
      <w:r w:rsidRPr="00ED2699">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w:t>
      </w:r>
    </w:p>
    <w:p w:rsidR="00ED2699" w:rsidRPr="00ED2699" w:rsidRDefault="00ED2699" w:rsidP="00ED2699">
      <w:pPr>
        <w:numPr>
          <w:ilvl w:val="0"/>
          <w:numId w:val="4"/>
        </w:num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Понуђач испуњава додатне услове, и то у погледу:</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финансијског капацитета – да није био неликвидан нити један дан у периоду од 12 месеци пре дана објављивања позива за подношење понуда;</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кадровског капацитета – да има најмање три запослена који ће бити одговорни за извршење уговора за предметну јавну набавку, у тренутку објављивања позива за подношење понуда;</w:t>
      </w:r>
    </w:p>
    <w:p w:rsidR="00ED2699" w:rsidRPr="00ED2699" w:rsidRDefault="00ED2699" w:rsidP="00ED2699">
      <w:pPr>
        <w:numPr>
          <w:ilvl w:val="0"/>
          <w:numId w:val="20"/>
        </w:num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техничког капацитета – да понуђач у моменту подношења понуде располаже са најмање једним доставним возилом носивости преко 400 </w:t>
      </w:r>
      <w:r w:rsidRPr="00ED2699">
        <w:rPr>
          <w:rFonts w:ascii="Times New Roman" w:eastAsia="Arial Unicode MS" w:hAnsi="Times New Roman" w:cs="Times New Roman"/>
          <w:iCs/>
          <w:color w:val="000000"/>
          <w:kern w:val="1"/>
          <w:sz w:val="24"/>
          <w:szCs w:val="24"/>
          <w:lang w:eastAsia="ar-SA"/>
        </w:rPr>
        <w:t>kg</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4F3EBD" w:rsidRPr="00ED2699" w:rsidRDefault="004F3EBD"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Место:_____________                                                                                    Понуђач:</w:t>
      </w:r>
    </w:p>
    <w:p w:rsidR="00ED2699" w:rsidRPr="00ED2699" w:rsidRDefault="00ED2699" w:rsidP="00ED2699">
      <w:pPr>
        <w:suppressAutoHyphens/>
        <w:spacing w:after="0" w:line="100" w:lineRule="atLeast"/>
        <w:rPr>
          <w:rFonts w:ascii="Times New Roman" w:eastAsia="Arial Unicode MS" w:hAnsi="Times New Roman" w:cs="Times New Roman"/>
          <w:b/>
          <w:bCs/>
          <w:i/>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Pr="00ED2699"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D2699">
        <w:rPr>
          <w:rFonts w:ascii="Times New Roman" w:eastAsia="Arial Unicode MS" w:hAnsi="Times New Roman" w:cs="Times New Roman"/>
          <w:b/>
          <w:bCs/>
          <w:i/>
          <w:kern w:val="1"/>
          <w:sz w:val="24"/>
          <w:szCs w:val="24"/>
          <w:lang w:val="sr-Cyrl-CS" w:eastAsia="ar-SA"/>
        </w:rPr>
        <w:t>Напомена:</w:t>
      </w:r>
      <w:r w:rsidRPr="00ED2699">
        <w:rPr>
          <w:rFonts w:ascii="Times New Roman" w:eastAsia="Arial Unicode MS" w:hAnsi="Times New Roman" w:cs="Times New Roman"/>
          <w:bCs/>
          <w:i/>
          <w:kern w:val="1"/>
          <w:sz w:val="24"/>
          <w:szCs w:val="24"/>
          <w:lang w:val="sr-Cyrl-CS" w:eastAsia="ar-SA"/>
        </w:rPr>
        <w:t xml:space="preserve"> </w:t>
      </w:r>
      <w:r w:rsidRPr="00ED2699">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ED269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lastRenderedPageBreak/>
        <w:t>ИЗЈАВА ПОДИЗВОЂАЧА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И З Ј А В У</w:t>
      </w:r>
    </w:p>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Подизвођач</w:t>
      </w:r>
      <w:r w:rsidRPr="00ED2699">
        <w:rPr>
          <w:rFonts w:ascii="Times New Roman" w:eastAsia="Arial Unicode MS" w:hAnsi="Times New Roman" w:cs="Times New Roman"/>
          <w:i/>
          <w:color w:val="000000"/>
          <w:kern w:val="1"/>
          <w:sz w:val="24"/>
          <w:szCs w:val="24"/>
          <w:lang w:val="sr-Cyrl-CS" w:eastAsia="ar-SA"/>
        </w:rPr>
        <w:t>_____________________________________</w:t>
      </w:r>
      <w:r w:rsidRPr="00ED2699">
        <w:rPr>
          <w:rFonts w:ascii="Times New Roman" w:eastAsia="Arial Unicode MS" w:hAnsi="Times New Roman" w:cs="Times New Roman"/>
          <w:color w:val="000000"/>
          <w:kern w:val="1"/>
          <w:sz w:val="24"/>
          <w:szCs w:val="24"/>
          <w:lang w:val="sr-Cyrl-CS" w:eastAsia="ar-SA"/>
        </w:rPr>
        <w:t>_______</w:t>
      </w:r>
      <w:r w:rsidRPr="00ED2699">
        <w:rPr>
          <w:rFonts w:ascii="Times New Roman" w:eastAsia="Arial Unicode MS" w:hAnsi="Times New Roman" w:cs="Times New Roman"/>
          <w:i/>
          <w:iCs/>
          <w:color w:val="000000"/>
          <w:kern w:val="1"/>
          <w:sz w:val="24"/>
          <w:szCs w:val="24"/>
          <w:lang w:val="sr-Cyrl-CS" w:eastAsia="ar-SA"/>
        </w:rPr>
        <w:t>[</w:t>
      </w:r>
      <w:r w:rsidRPr="00ED2699">
        <w:rPr>
          <w:rFonts w:ascii="Times New Roman" w:eastAsia="Arial Unicode MS" w:hAnsi="Times New Roman" w:cs="Times New Roman"/>
          <w:i/>
          <w:color w:val="000000"/>
          <w:kern w:val="1"/>
          <w:sz w:val="24"/>
          <w:szCs w:val="24"/>
          <w:lang w:val="sr-Cyrl-CS" w:eastAsia="ar-SA"/>
        </w:rPr>
        <w:t>навести назив подизвођача</w:t>
      </w:r>
      <w:r w:rsidRPr="00ED2699">
        <w:rPr>
          <w:rFonts w:ascii="Times New Roman" w:eastAsia="Arial Unicode MS" w:hAnsi="Times New Roman" w:cs="Times New Roman"/>
          <w:i/>
          <w:iCs/>
          <w:color w:val="000000"/>
          <w:kern w:val="1"/>
          <w:sz w:val="24"/>
          <w:szCs w:val="24"/>
          <w:lang w:val="sr-Cyrl-CS"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w:t>
      </w:r>
      <w:r w:rsidRPr="00ED2699">
        <w:rPr>
          <w:rFonts w:ascii="Times New Roman" w:eastAsia="Arial Unicode MS" w:hAnsi="Times New Roman" w:cs="Times New Roman"/>
          <w:color w:val="000000"/>
          <w:kern w:val="1"/>
          <w:sz w:val="24"/>
          <w:szCs w:val="24"/>
          <w:lang w:val="sr-Cyrl-CS" w:eastAsia="ar-SA"/>
        </w:rPr>
        <w:t xml:space="preserve">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 xml:space="preserve">рој </w:t>
      </w:r>
      <w:r w:rsidRPr="00ED2699">
        <w:rPr>
          <w:rFonts w:ascii="Times New Roman" w:eastAsia="Arial Unicode MS" w:hAnsi="Times New Roman" w:cs="Times New Roman"/>
          <w:color w:val="000000"/>
          <w:kern w:val="1"/>
          <w:sz w:val="24"/>
          <w:szCs w:val="24"/>
          <w:lang w:val="sr-Cyrl-CS" w:eastAsia="ar-SA"/>
        </w:rPr>
        <w:t xml:space="preserve">1.1.2. </w:t>
      </w:r>
      <w:r w:rsidRPr="00ED2699">
        <w:rPr>
          <w:rFonts w:ascii="Times New Roman" w:eastAsia="Arial Unicode MS" w:hAnsi="Times New Roman" w:cs="Times New Roman"/>
          <w:color w:val="000000"/>
          <w:kern w:val="1"/>
          <w:sz w:val="24"/>
          <w:szCs w:val="24"/>
          <w:lang w:val="ru-RU" w:eastAsia="ar-SA"/>
        </w:rPr>
        <w:t xml:space="preserve">испуњава све услове </w:t>
      </w:r>
      <w:r w:rsidRPr="00ED2699">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за предметну јавну набавку, и то:</w:t>
      </w:r>
    </w:p>
    <w:p w:rsidR="00ED2699" w:rsidRPr="00ED2699" w:rsidRDefault="00ED2699" w:rsidP="00ED2699">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ED2699" w:rsidRPr="00ED2699" w:rsidRDefault="00ED2699" w:rsidP="00ED2699">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П</w:t>
      </w:r>
      <w:r w:rsidRPr="00ED2699">
        <w:rPr>
          <w:rFonts w:ascii="Times New Roman" w:eastAsia="Arial Unicode MS" w:hAnsi="Times New Roman" w:cs="Times New Roman"/>
          <w:color w:val="000000"/>
          <w:kern w:val="1"/>
          <w:sz w:val="24"/>
          <w:szCs w:val="24"/>
          <w:lang w:val="sr-Cyrl-CS" w:eastAsia="ar-SA"/>
        </w:rPr>
        <w:t>одизвођач</w:t>
      </w:r>
      <w:r w:rsidRPr="00ED2699">
        <w:rPr>
          <w:rFonts w:ascii="Times New Roman" w:eastAsia="Arial Unicode MS" w:hAnsi="Times New Roman" w:cs="Times New Roman"/>
          <w:iCs/>
          <w:color w:val="000000"/>
          <w:kern w:val="1"/>
          <w:sz w:val="24"/>
          <w:szCs w:val="24"/>
          <w:lang w:val="sr-Cyrl-CS" w:eastAsia="ar-SA"/>
        </w:rPr>
        <w:t xml:space="preserve"> и његов законски </w:t>
      </w:r>
      <w:r w:rsidRPr="00ED2699">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D2699" w:rsidRPr="00AF4B42" w:rsidRDefault="00ED2699" w:rsidP="00ED2699">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AF4B42">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AF4B42">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AF4B42">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Место:_____________                                                                П</w:t>
      </w:r>
      <w:r w:rsidRPr="00ED2699">
        <w:rPr>
          <w:rFonts w:ascii="Times New Roman" w:eastAsia="Arial Unicode MS" w:hAnsi="Times New Roman" w:cs="Times New Roman"/>
          <w:i/>
          <w:color w:val="000000"/>
          <w:kern w:val="1"/>
          <w:sz w:val="24"/>
          <w:szCs w:val="24"/>
          <w:lang w:val="sr-Cyrl-CS" w:eastAsia="ar-SA"/>
        </w:rPr>
        <w:t>одизвођач</w:t>
      </w:r>
      <w:r w:rsidRPr="00ED2699">
        <w:rPr>
          <w:rFonts w:ascii="Times New Roman" w:eastAsia="Arial Unicode MS" w:hAnsi="Times New Roman" w:cs="Times New Roman"/>
          <w:color w:val="000000"/>
          <w:kern w:val="1"/>
          <w:sz w:val="24"/>
          <w:szCs w:val="24"/>
          <w:lang w:val="sr-Cyrl-CS" w:eastAsia="ar-SA"/>
        </w:rPr>
        <w:t>:</w:t>
      </w:r>
    </w:p>
    <w:p w:rsidR="00ED2699" w:rsidRPr="00ED2699" w:rsidRDefault="00ED2699" w:rsidP="00ED2699">
      <w:pPr>
        <w:suppressAutoHyphens/>
        <w:spacing w:after="0" w:line="100" w:lineRule="atLeast"/>
        <w:rPr>
          <w:rFonts w:ascii="Times New Roman" w:eastAsia="Arial Unicode MS" w:hAnsi="Times New Roman" w:cs="Times New Roman"/>
          <w:b/>
          <w:bCs/>
          <w:i/>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AF4B42" w:rsidRPr="00ED2699" w:rsidRDefault="00AF4B42"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ED2699">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ED2699">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подизвођача и оверена печатом.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lastRenderedPageBreak/>
        <w:t>ИЗЈАВА ПОНУЂАЧА</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 xml:space="preserve">О ИСПУЊАВАЊУ УСЛОВА ИЗ ЧЛАНА 75.  СТАВ 2. ЗАКОНА </w:t>
      </w:r>
    </w:p>
    <w:p w:rsidR="00ED2699" w:rsidRPr="00ED2699" w:rsidRDefault="00ED2699" w:rsidP="00ED2699">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ED2699">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32"/>
          <w:szCs w:val="32"/>
          <w:lang w:val="sr-Cyrl-CS" w:eastAsia="ar-SA"/>
        </w:rPr>
      </w:pPr>
      <w:r w:rsidRPr="00ED2699">
        <w:rPr>
          <w:rFonts w:ascii="Times New Roman" w:eastAsia="Arial Unicode MS" w:hAnsi="Times New Roman" w:cs="Times New Roman"/>
          <w:b/>
          <w:color w:val="000000"/>
          <w:kern w:val="1"/>
          <w:sz w:val="32"/>
          <w:szCs w:val="32"/>
          <w:lang w:val="sr-Cyrl-CS" w:eastAsia="ar-SA"/>
        </w:rPr>
        <w:t>ИЗЈАВУ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П</w:t>
      </w:r>
      <w:r w:rsidRPr="00ED2699">
        <w:rPr>
          <w:rFonts w:ascii="Times New Roman" w:eastAsia="Arial Unicode MS" w:hAnsi="Times New Roman" w:cs="Times New Roman"/>
          <w:color w:val="000000"/>
          <w:kern w:val="1"/>
          <w:sz w:val="24"/>
          <w:szCs w:val="24"/>
          <w:lang w:val="ru-RU" w:eastAsia="ar-SA"/>
        </w:rPr>
        <w:t xml:space="preserve">онуђач </w:t>
      </w:r>
      <w:r w:rsidRPr="00ED2699">
        <w:rPr>
          <w:rFonts w:ascii="Times New Roman" w:eastAsia="Arial Unicode MS" w:hAnsi="Times New Roman" w:cs="Times New Roman"/>
          <w:i/>
          <w:color w:val="000000"/>
          <w:kern w:val="1"/>
          <w:sz w:val="24"/>
          <w:szCs w:val="24"/>
          <w:lang w:val="ru-RU" w:eastAsia="ar-SA"/>
        </w:rPr>
        <w:t xml:space="preserve"> _____________________________________________</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ru-RU" w:eastAsia="ar-SA"/>
        </w:rPr>
        <w:t>навести назив понуђача</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ru-RU" w:eastAsia="ar-SA"/>
        </w:rPr>
        <w:t>у поступку јавне набавке добара – набавка ужине ученицима,</w:t>
      </w:r>
      <w:r w:rsidRPr="00ED2699">
        <w:rPr>
          <w:rFonts w:ascii="Times New Roman" w:eastAsia="Arial Unicode MS" w:hAnsi="Times New Roman" w:cs="Times New Roman"/>
          <w:i/>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б</w:t>
      </w:r>
      <w:r w:rsidRPr="00ED2699">
        <w:rPr>
          <w:rFonts w:ascii="Times New Roman" w:eastAsia="Arial Unicode MS" w:hAnsi="Times New Roman" w:cs="Times New Roman"/>
          <w:color w:val="000000"/>
          <w:kern w:val="1"/>
          <w:sz w:val="24"/>
          <w:szCs w:val="24"/>
          <w:lang w:val="ru-RU" w:eastAsia="ar-SA"/>
        </w:rPr>
        <w:t xml:space="preserve">рој </w:t>
      </w:r>
      <w:r w:rsidRPr="00ED2699">
        <w:rPr>
          <w:rFonts w:ascii="Times New Roman" w:eastAsia="Arial Unicode MS" w:hAnsi="Times New Roman" w:cs="Times New Roman"/>
          <w:color w:val="000000"/>
          <w:kern w:val="1"/>
          <w:sz w:val="24"/>
          <w:szCs w:val="24"/>
          <w:lang w:val="sr-Cyrl-CS" w:eastAsia="ar-SA"/>
        </w:rPr>
        <w:t>1.1.2.,</w:t>
      </w:r>
      <w:r w:rsidRPr="00ED2699">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Датум</w:t>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М.П.</w:t>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Понуђач</w:t>
      </w:r>
    </w:p>
    <w:p w:rsidR="00ED2699" w:rsidRPr="00ED2699" w:rsidRDefault="00ED2699" w:rsidP="00ED2699">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_________________</w:t>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b/>
          <w:color w:val="000000"/>
          <w:kern w:val="1"/>
          <w:sz w:val="24"/>
          <w:szCs w:val="24"/>
          <w:lang w:val="sr-Latn-CS" w:eastAsia="ar-SA"/>
        </w:rPr>
        <w:t xml:space="preserve">    </w:t>
      </w:r>
      <w:r w:rsidRPr="00ED2699">
        <w:rPr>
          <w:rFonts w:ascii="Times New Roman" w:eastAsia="Arial Unicode MS" w:hAnsi="Times New Roman" w:cs="Times New Roman"/>
          <w:b/>
          <w:color w:val="000000"/>
          <w:kern w:val="1"/>
          <w:sz w:val="24"/>
          <w:szCs w:val="24"/>
          <w:lang w:val="sr-Cyrl-CS" w:eastAsia="ar-SA"/>
        </w:rPr>
        <w:t>_________________</w:t>
      </w: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ED2699">
        <w:rPr>
          <w:rFonts w:ascii="Times New Roman" w:eastAsia="Arial Unicode MS" w:hAnsi="Times New Roman" w:cs="Times New Roman"/>
          <w:b/>
          <w:i/>
          <w:color w:val="000000"/>
          <w:kern w:val="1"/>
          <w:sz w:val="24"/>
          <w:szCs w:val="24"/>
          <w:lang w:val="sr-Cyrl-CS" w:eastAsia="ar-SA"/>
        </w:rPr>
        <w:t>Напомена:</w:t>
      </w:r>
      <w:r w:rsidRPr="00ED2699">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lastRenderedPageBreak/>
        <w:t>V</w:t>
      </w:r>
      <w:r w:rsidRPr="00ED2699">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D2699">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ED2699">
        <w:rPr>
          <w:rFonts w:ascii="Times New Roman" w:eastAsia="TimesNewRomanPSMT" w:hAnsi="Times New Roman" w:cs="Times New Roman"/>
          <w:bCs/>
          <w:color w:val="000000"/>
          <w:kern w:val="1"/>
          <w:sz w:val="24"/>
          <w:szCs w:val="24"/>
          <w:lang w:eastAsia="ar-SA"/>
        </w:rPr>
        <w:t>oj</w:t>
      </w:r>
      <w:r w:rsidRPr="00ED2699">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ED2699">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ED2699">
        <w:rPr>
          <w:rFonts w:ascii="Times New Roman" w:eastAsia="TimesNewRomanPSMT" w:hAnsi="Times New Roman" w:cs="Times New Roman"/>
          <w:b/>
          <w:bCs/>
          <w:color w:val="000000"/>
          <w:kern w:val="1"/>
          <w:sz w:val="24"/>
          <w:szCs w:val="24"/>
          <w:lang w:eastAsia="ar-SA"/>
        </w:rPr>
        <w:t>I</w:t>
      </w:r>
      <w:r w:rsidRPr="00ED2699">
        <w:rPr>
          <w:rFonts w:ascii="Times New Roman" w:eastAsia="TimesNewRomanPSMT" w:hAnsi="Times New Roman" w:cs="Times New Roman"/>
          <w:b/>
          <w:bCs/>
          <w:color w:val="000000"/>
          <w:kern w:val="1"/>
          <w:sz w:val="24"/>
          <w:szCs w:val="24"/>
          <w:lang w:val="sr-Cyrl-CS" w:eastAsia="ar-SA"/>
        </w:rPr>
        <w:t xml:space="preserve"> 59</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TimesNewRomanPSMT" w:hAnsi="Times New Roman" w:cs="Times New Roman"/>
          <w:bCs/>
          <w:color w:val="000000"/>
          <w:kern w:val="1"/>
          <w:sz w:val="24"/>
          <w:szCs w:val="24"/>
          <w:lang w:val="sr-Cyrl-CS" w:eastAsia="ar-SA"/>
        </w:rPr>
        <w:t xml:space="preserve">са назнаком: </w:t>
      </w:r>
      <w:r w:rsidRPr="00ED2699">
        <w:rPr>
          <w:rFonts w:ascii="Times New Roman" w:eastAsia="TimesNewRomanPS-BoldMT" w:hAnsi="Times New Roman" w:cs="Times New Roman"/>
          <w:b/>
          <w:bCs/>
          <w:color w:val="000000"/>
          <w:kern w:val="1"/>
          <w:sz w:val="24"/>
          <w:szCs w:val="24"/>
          <w:lang w:val="sr-Cyrl-CS" w:eastAsia="ar-SA"/>
        </w:rPr>
        <w:t>,,Понуда за јавну набавку</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b/>
          <w:color w:val="000000"/>
          <w:kern w:val="1"/>
          <w:sz w:val="24"/>
          <w:szCs w:val="24"/>
          <w:lang w:val="sr-Cyrl-CS" w:eastAsia="ar-SA"/>
        </w:rPr>
        <w:t>добара</w:t>
      </w: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TimesNewRomanPS-BoldMT" w:hAnsi="Times New Roman" w:cs="Times New Roman"/>
          <w:b/>
          <w:bCs/>
          <w:color w:val="002060"/>
          <w:kern w:val="1"/>
          <w:sz w:val="24"/>
          <w:szCs w:val="24"/>
          <w:lang w:val="sr-Cyrl-CS" w:eastAsia="ar-SA"/>
        </w:rPr>
        <w:t xml:space="preserve"> </w:t>
      </w:r>
      <w:r w:rsidRPr="00ED2699">
        <w:rPr>
          <w:rFonts w:ascii="Times New Roman" w:eastAsia="TimesNewRomanPS-BoldMT" w:hAnsi="Times New Roman" w:cs="Times New Roman"/>
          <w:b/>
          <w:bCs/>
          <w:color w:val="000000"/>
          <w:kern w:val="1"/>
          <w:sz w:val="24"/>
          <w:szCs w:val="24"/>
          <w:lang w:val="sr-Cyrl-CS" w:eastAsia="ar-SA"/>
        </w:rPr>
        <w:t xml:space="preserve">ЈН број 1.1.2. </w:t>
      </w:r>
      <w:r w:rsidRPr="00ED2699">
        <w:rPr>
          <w:rFonts w:ascii="Times New Roman" w:eastAsia="TimesNewRomanPSMT" w:hAnsi="Times New Roman" w:cs="Times New Roman"/>
          <w:b/>
          <w:bCs/>
          <w:color w:val="000000"/>
          <w:kern w:val="1"/>
          <w:sz w:val="24"/>
          <w:szCs w:val="24"/>
          <w:lang w:val="sr-Cyrl-CS" w:eastAsia="ar-SA"/>
        </w:rPr>
        <w:t xml:space="preserve">- </w:t>
      </w:r>
      <w:r w:rsidRPr="00ED2699">
        <w:rPr>
          <w:rFonts w:ascii="Times New Roman" w:eastAsia="TimesNewRomanPS-BoldMT" w:hAnsi="Times New Roman" w:cs="Times New Roman"/>
          <w:b/>
          <w:bCs/>
          <w:color w:val="000000"/>
          <w:kern w:val="1"/>
          <w:sz w:val="24"/>
          <w:szCs w:val="24"/>
          <w:lang w:val="sr-Cyrl-CS" w:eastAsia="ar-SA"/>
        </w:rPr>
        <w:t>НЕ ОТВАРАТИ”.</w:t>
      </w:r>
      <w:r w:rsidRPr="00ED2699">
        <w:rPr>
          <w:rFonts w:ascii="Times New Roman" w:eastAsia="Arial Unicode MS" w:hAnsi="Times New Roman" w:cs="Times New Roman"/>
          <w:color w:val="FF0000"/>
          <w:kern w:val="1"/>
          <w:sz w:val="24"/>
          <w:szCs w:val="24"/>
          <w:lang w:val="sr-Cyrl-CS" w:eastAsia="ar-SA"/>
        </w:rPr>
        <w:t xml:space="preserve"> </w:t>
      </w:r>
      <w:r w:rsidRPr="00ED2699">
        <w:rPr>
          <w:rFonts w:ascii="Times New Roman" w:eastAsia="Arial Unicode MS" w:hAnsi="Times New Roman" w:cs="Times New Roman"/>
          <w:kern w:val="1"/>
          <w:sz w:val="24"/>
          <w:szCs w:val="24"/>
          <w:lang w:val="sr-Cyrl-CS" w:eastAsia="ar-SA"/>
        </w:rPr>
        <w:t>Понуда се сматра благовременом уколико је примљена од стране наручиоца до 2</w:t>
      </w:r>
      <w:r w:rsidR="003473A4">
        <w:rPr>
          <w:rFonts w:ascii="Times New Roman" w:eastAsia="Arial Unicode MS" w:hAnsi="Times New Roman" w:cs="Times New Roman"/>
          <w:kern w:val="1"/>
          <w:sz w:val="24"/>
          <w:szCs w:val="24"/>
          <w:lang w:eastAsia="ar-SA"/>
        </w:rPr>
        <w:t>1</w:t>
      </w:r>
      <w:r w:rsidRPr="00ED2699">
        <w:rPr>
          <w:rFonts w:ascii="Times New Roman" w:eastAsia="Arial Unicode MS" w:hAnsi="Times New Roman" w:cs="Times New Roman"/>
          <w:kern w:val="1"/>
          <w:sz w:val="24"/>
          <w:szCs w:val="24"/>
          <w:lang w:val="sr-Cyrl-CS" w:eastAsia="ar-SA"/>
        </w:rPr>
        <w:t>.02.20</w:t>
      </w:r>
      <w:r w:rsidR="004F3EBD">
        <w:rPr>
          <w:rFonts w:ascii="Times New Roman" w:eastAsia="Arial Unicode MS" w:hAnsi="Times New Roman" w:cs="Times New Roman"/>
          <w:kern w:val="1"/>
          <w:sz w:val="24"/>
          <w:szCs w:val="24"/>
          <w:lang w:val="sr-Cyrl-CS" w:eastAsia="ar-SA"/>
        </w:rPr>
        <w:t>20</w:t>
      </w:r>
      <w:r w:rsidRPr="00ED2699">
        <w:rPr>
          <w:rFonts w:ascii="Times New Roman" w:eastAsia="Arial Unicode MS" w:hAnsi="Times New Roman" w:cs="Times New Roman"/>
          <w:kern w:val="1"/>
          <w:sz w:val="24"/>
          <w:szCs w:val="24"/>
          <w:lang w:val="sr-Cyrl-CS" w:eastAsia="ar-SA"/>
        </w:rPr>
        <w:t>.</w:t>
      </w:r>
      <w:r w:rsidRPr="00ED2699">
        <w:rPr>
          <w:rFonts w:ascii="Times New Roman" w:eastAsia="Arial Unicode MS" w:hAnsi="Times New Roman" w:cs="Times New Roman"/>
          <w:kern w:val="1"/>
          <w:sz w:val="24"/>
          <w:szCs w:val="24"/>
          <w:lang w:eastAsia="ar-SA"/>
        </w:rPr>
        <w:t xml:space="preserve"> </w:t>
      </w:r>
      <w:r w:rsidRPr="00ED2699">
        <w:rPr>
          <w:rFonts w:ascii="Times New Roman" w:eastAsia="Arial Unicode MS" w:hAnsi="Times New Roman" w:cs="Times New Roman"/>
          <w:kern w:val="1"/>
          <w:sz w:val="24"/>
          <w:szCs w:val="24"/>
          <w:lang w:val="sr-Cyrl-CS" w:eastAsia="ar-SA"/>
        </w:rPr>
        <w:t>године до 1</w:t>
      </w:r>
      <w:r w:rsidR="004F3EBD">
        <w:rPr>
          <w:rFonts w:ascii="Times New Roman" w:eastAsia="Arial Unicode MS" w:hAnsi="Times New Roman" w:cs="Times New Roman"/>
          <w:kern w:val="1"/>
          <w:sz w:val="24"/>
          <w:szCs w:val="24"/>
          <w:lang w:val="sr-Cyrl-CS" w:eastAsia="ar-SA"/>
        </w:rPr>
        <w:t>2</w:t>
      </w:r>
      <w:r w:rsidRPr="00ED2699">
        <w:rPr>
          <w:rFonts w:ascii="Times New Roman" w:eastAsia="Arial Unicode MS" w:hAnsi="Times New Roman" w:cs="Times New Roman"/>
          <w:kern w:val="1"/>
          <w:sz w:val="24"/>
          <w:szCs w:val="24"/>
          <w:vertAlign w:val="superscript"/>
          <w:lang w:val="sr-Cyrl-CS" w:eastAsia="ar-SA"/>
        </w:rPr>
        <w:t>00</w:t>
      </w:r>
      <w:r w:rsidRPr="00ED2699">
        <w:rPr>
          <w:rFonts w:ascii="Times New Roman" w:eastAsia="Arial Unicode MS" w:hAnsi="Times New Roman" w:cs="Times New Roman"/>
          <w:kern w:val="1"/>
          <w:sz w:val="24"/>
          <w:szCs w:val="24"/>
          <w:lang w:val="sr-Cyrl-CS" w:eastAsia="ar-SA"/>
        </w:rPr>
        <w:t xml:space="preserve"> часова</w:t>
      </w:r>
      <w:r w:rsidRPr="00ED2699">
        <w:rPr>
          <w:rFonts w:ascii="Times New Roman" w:eastAsia="Arial Unicode MS" w:hAnsi="Times New Roman" w:cs="Times New Roman"/>
          <w:i/>
          <w:iCs/>
          <w:kern w:val="1"/>
          <w:sz w:val="24"/>
          <w:szCs w:val="24"/>
          <w:lang w:val="sr-Cyrl-CS" w:eastAsia="ar-SA"/>
        </w:rPr>
        <w:t>.</w:t>
      </w:r>
      <w:r w:rsidRPr="00ED2699">
        <w:rPr>
          <w:rFonts w:ascii="Times New Roman" w:eastAsia="Arial Unicode MS" w:hAnsi="Times New Roman" w:cs="Times New Roman"/>
          <w:i/>
          <w:iCs/>
          <w:color w:val="FF0000"/>
          <w:kern w:val="1"/>
          <w:sz w:val="24"/>
          <w:szCs w:val="24"/>
          <w:lang w:val="sr-Cyrl-CS" w:eastAsia="ar-SA"/>
        </w:rPr>
        <w:t xml:space="preserve"> </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ED2699" w:rsidRPr="00ED2699" w:rsidRDefault="00ED2699" w:rsidP="00ED269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 xml:space="preserve">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Понуда мора да садржи:</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Cs/>
          <w:i/>
          <w:i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доказе о испуњености услова из чланова 75. и 76. Закона о јавним набавкама (одговарајуће изјаве прописане конкурсном документацијом)</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уредно попуњене обрасце и модел уговора (модел уговора попунити тамо гд</w:t>
      </w:r>
      <w:r w:rsidR="00C73707">
        <w:rPr>
          <w:rFonts w:ascii="Times New Roman" w:eastAsia="Arial Unicode MS" w:hAnsi="Times New Roman" w:cs="Times New Roman"/>
          <w:bCs/>
          <w:iCs/>
          <w:color w:val="000000"/>
          <w:kern w:val="1"/>
          <w:sz w:val="24"/>
          <w:szCs w:val="24"/>
          <w:lang w:eastAsia="ar-SA"/>
        </w:rPr>
        <w:t>е је предвиђено</w:t>
      </w:r>
      <w:r w:rsidRPr="00ED2699">
        <w:rPr>
          <w:rFonts w:ascii="Times New Roman" w:eastAsia="Arial Unicode MS" w:hAnsi="Times New Roman" w:cs="Times New Roman"/>
          <w:bCs/>
          <w:iCs/>
          <w:color w:val="000000"/>
          <w:kern w:val="1"/>
          <w:sz w:val="24"/>
          <w:szCs w:val="24"/>
          <w:lang w:eastAsia="ar-SA"/>
        </w:rPr>
        <w:t>, са обавезним потписом овлашћеног лица, чиме понуђач прихвата све елементе из модела уговора)</w:t>
      </w:r>
    </w:p>
    <w:p w:rsidR="00ED2699" w:rsidRPr="00ED2699" w:rsidRDefault="00ED2699" w:rsidP="00ED2699">
      <w:pPr>
        <w:numPr>
          <w:ilvl w:val="0"/>
          <w:numId w:val="7"/>
        </w:num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понуда мора садржати све стране из конкурсне документације (како оне које понуђач попуњава, тако и стране где понуђач ништа не пише)</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
          <w:i/>
          <w:iCs/>
          <w:color w:val="000000"/>
          <w:kern w:val="1"/>
          <w:sz w:val="24"/>
          <w:szCs w:val="24"/>
          <w:lang w:eastAsia="ar-SA"/>
        </w:rPr>
        <w:t>3.</w:t>
      </w:r>
      <w:r w:rsidRPr="00ED2699">
        <w:rPr>
          <w:rFonts w:ascii="Times New Roman" w:eastAsia="Arial Unicode MS" w:hAnsi="Times New Roman" w:cs="Times New Roman"/>
          <w:b/>
          <w:bCs/>
          <w:i/>
          <w:iCs/>
          <w:color w:val="000000"/>
          <w:kern w:val="1"/>
          <w:sz w:val="24"/>
          <w:szCs w:val="24"/>
          <w:lang w:eastAsia="ar-SA"/>
        </w:rPr>
        <w:t xml:space="preserve">  ПОНУДА СА ВАРИЈАНТАМА</w:t>
      </w: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 xml:space="preserve">4. </w:t>
      </w:r>
      <w:r w:rsidRPr="00ED2699">
        <w:rPr>
          <w:rFonts w:ascii="Times New Roman" w:eastAsia="Arial Unicode MS" w:hAnsi="Times New Roman" w:cs="Times New Roman"/>
          <w:b/>
          <w:i/>
          <w:iCs/>
          <w:color w:val="000000"/>
          <w:kern w:val="1"/>
          <w:sz w:val="24"/>
          <w:szCs w:val="24"/>
          <w:lang w:eastAsia="ar-SA"/>
        </w:rPr>
        <w:t>НАЧИН ИЗМЕНЕ, ДОПУНЕ И ОПОЗИВА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Pr="00ED2699">
        <w:rPr>
          <w:rFonts w:ascii="Times New Roman" w:eastAsia="TimesNewRomanPSMT" w:hAnsi="Times New Roman" w:cs="Times New Roman"/>
          <w:b/>
          <w:bCs/>
          <w:color w:val="000000"/>
          <w:kern w:val="1"/>
          <w:sz w:val="24"/>
          <w:szCs w:val="24"/>
          <w:lang w:eastAsia="ar-SA"/>
        </w:rPr>
        <w:t xml:space="preserve">Основна школа ''Јован Јовановић Змај'', Ђурђево, Краља Петра I 59 </w:t>
      </w:r>
      <w:r w:rsidRPr="00ED2699">
        <w:rPr>
          <w:rFonts w:ascii="Times New Roman" w:eastAsia="TimesNewRomanPSMT" w:hAnsi="Times New Roman" w:cs="Times New Roman"/>
          <w:bCs/>
          <w:iCs/>
          <w:color w:val="000000"/>
          <w:kern w:val="1"/>
          <w:sz w:val="24"/>
          <w:szCs w:val="24"/>
          <w:lang w:eastAsia="ar-SA"/>
        </w:rPr>
        <w:t>са назнаком:</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Измена понуде</w:t>
      </w:r>
      <w:r w:rsidRPr="00ED2699">
        <w:rPr>
          <w:rFonts w:ascii="Times New Roman" w:eastAsia="TimesNewRomanPS-BoldMT" w:hAnsi="Times New Roman" w:cs="Times New Roman"/>
          <w:b/>
          <w:bCs/>
          <w:color w:val="000000"/>
          <w:kern w:val="1"/>
          <w:sz w:val="24"/>
          <w:szCs w:val="24"/>
          <w:lang w:eastAsia="ar-SA"/>
        </w:rPr>
        <w:t xml:space="preserve"> 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lastRenderedPageBreak/>
        <w:t>„</w:t>
      </w:r>
      <w:r w:rsidRPr="00ED2699">
        <w:rPr>
          <w:rFonts w:ascii="Times New Roman" w:eastAsia="TimesNewRomanPSMT" w:hAnsi="Times New Roman" w:cs="Times New Roman"/>
          <w:b/>
          <w:bCs/>
          <w:iCs/>
          <w:color w:val="000000"/>
          <w:kern w:val="1"/>
          <w:sz w:val="24"/>
          <w:szCs w:val="24"/>
          <w:lang w:eastAsia="ar-SA"/>
        </w:rPr>
        <w:t>Допуна понуде</w:t>
      </w:r>
      <w:r w:rsidRPr="00ED2699">
        <w:rPr>
          <w:rFonts w:ascii="Times New Roman" w:eastAsia="TimesNewRomanPSMT" w:hAnsi="Times New Roman" w:cs="Times New Roman"/>
          <w:bCs/>
          <w:i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Опозив понуде</w:t>
      </w:r>
      <w:r w:rsidRPr="00ED2699">
        <w:rPr>
          <w:rFonts w:ascii="Times New Roman" w:eastAsia="TimesNewRomanPSMT" w:hAnsi="Times New Roman" w:cs="Times New Roman"/>
          <w:bCs/>
          <w:i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r w:rsidRPr="00ED2699">
        <w:rPr>
          <w:rFonts w:ascii="Times New Roman" w:eastAsia="Arial Unicode MS" w:hAnsi="Times New Roman" w:cs="Times New Roman"/>
          <w:color w:val="FF0000"/>
          <w:kern w:val="1"/>
          <w:sz w:val="24"/>
          <w:szCs w:val="24"/>
          <w:lang w:eastAsia="ar-SA"/>
        </w:rPr>
        <w:t xml:space="preserve"> </w:t>
      </w:r>
      <w:r w:rsidRPr="00ED2699">
        <w:rPr>
          <w:rFonts w:ascii="Times New Roman" w:eastAsia="TimesNewRomanPS-BoldMT" w:hAnsi="Times New Roman" w:cs="Times New Roman"/>
          <w:bCs/>
          <w:color w:val="000000"/>
          <w:kern w:val="1"/>
          <w:sz w:val="24"/>
          <w:szCs w:val="24"/>
          <w:lang w:eastAsia="ar-SA"/>
        </w:rPr>
        <w:t>или</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w:t>
      </w:r>
      <w:r w:rsidRPr="00ED2699">
        <w:rPr>
          <w:rFonts w:ascii="Times New Roman" w:eastAsia="TimesNewRomanPSMT" w:hAnsi="Times New Roman" w:cs="Times New Roman"/>
          <w:b/>
          <w:bCs/>
          <w:iCs/>
          <w:color w:val="000000"/>
          <w:kern w:val="1"/>
          <w:sz w:val="24"/>
          <w:szCs w:val="24"/>
          <w:lang w:eastAsia="ar-SA"/>
        </w:rPr>
        <w:t>Измена и допуна понуде</w:t>
      </w:r>
      <w:r w:rsidRPr="00ED2699">
        <w:rPr>
          <w:rFonts w:ascii="Times New Roman" w:eastAsia="TimesNewRomanPS-BoldMT" w:hAnsi="Times New Roman" w:cs="Times New Roman"/>
          <w:b/>
          <w:bCs/>
          <w:color w:val="000000"/>
          <w:kern w:val="1"/>
          <w:sz w:val="24"/>
          <w:szCs w:val="24"/>
          <w:lang w:eastAsia="ar-SA"/>
        </w:rPr>
        <w:t xml:space="preserve"> за јавну набавку</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b/>
          <w:color w:val="000000"/>
          <w:kern w:val="1"/>
          <w:sz w:val="24"/>
          <w:szCs w:val="24"/>
          <w:lang w:eastAsia="ar-SA"/>
        </w:rPr>
        <w:t>добара</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TimesNewRomanPS-BoldMT" w:hAnsi="Times New Roman" w:cs="Times New Roman"/>
          <w:b/>
          <w:bCs/>
          <w:color w:val="00206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 xml:space="preserve">ЈН број 1.1.2. </w:t>
      </w:r>
      <w:r w:rsidRPr="00ED2699">
        <w:rPr>
          <w:rFonts w:ascii="Times New Roman" w:eastAsia="TimesNewRomanPSMT" w:hAnsi="Times New Roman" w:cs="Times New Roman"/>
          <w:b/>
          <w:bCs/>
          <w:color w:val="000000"/>
          <w:kern w:val="1"/>
          <w:sz w:val="24"/>
          <w:szCs w:val="24"/>
          <w:lang w:eastAsia="ar-SA"/>
        </w:rPr>
        <w:t xml:space="preserve">- </w:t>
      </w:r>
      <w:r w:rsidRPr="00ED2699">
        <w:rPr>
          <w:rFonts w:ascii="Times New Roman" w:eastAsia="TimesNewRomanPS-BoldMT" w:hAnsi="Times New Roman" w:cs="Times New Roman"/>
          <w:b/>
          <w:bCs/>
          <w:color w:val="000000"/>
          <w:kern w:val="1"/>
          <w:sz w:val="24"/>
          <w:szCs w:val="24"/>
          <w:lang w:eastAsia="ar-SA"/>
        </w:rPr>
        <w:t>НЕ ОТВАРАТИ”.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На полеђини коверте навести назив</w:t>
      </w:r>
      <w:r w:rsidRPr="00ED2699">
        <w:rPr>
          <w:rFonts w:ascii="Times New Roman" w:eastAsia="TimesNewRomanPSMT" w:hAnsi="Times New Roman" w:cs="Times New Roman"/>
          <w:bCs/>
          <w:color w:val="000000"/>
          <w:kern w:val="1"/>
          <w:sz w:val="24"/>
          <w:szCs w:val="24"/>
          <w:lang w:val="sr-Cyrl-CS" w:eastAsia="ar-SA"/>
        </w:rPr>
        <w:t xml:space="preserve"> и адресу</w:t>
      </w:r>
      <w:r w:rsidRPr="00ED2699">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 xml:space="preserve">5. УЧЕСТВОВАЊЕ У ЗАЈЕДНИЧКОЈ ПОНУДИ ИЛИ КАО ПОДИЗВОЂАЧ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Понуђач може да поднесе само једну понуду.</w:t>
      </w:r>
      <w:r w:rsidRPr="00ED2699">
        <w:rPr>
          <w:rFonts w:ascii="Times New Roman" w:eastAsia="Arial Unicode MS" w:hAnsi="Times New Roman" w:cs="Times New Roman"/>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FF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У Обрасцу понуде </w:t>
      </w:r>
      <w:r w:rsidRPr="00ED2699">
        <w:rPr>
          <w:rFonts w:ascii="Times New Roman" w:eastAsia="Arial Unicode MS" w:hAnsi="Times New Roman" w:cs="Times New Roman"/>
          <w:iCs/>
          <w:color w:val="000000"/>
          <w:kern w:val="1"/>
          <w:sz w:val="24"/>
          <w:szCs w:val="24"/>
          <w:lang w:val="sr-Cyrl-CS" w:eastAsia="ar-SA"/>
        </w:rPr>
        <w:t xml:space="preserve">(поглавље </w:t>
      </w:r>
      <w:r w:rsidRPr="00ED2699">
        <w:rPr>
          <w:rFonts w:ascii="Times New Roman" w:eastAsia="Arial Unicode MS" w:hAnsi="Times New Roman" w:cs="Times New Roman"/>
          <w:b/>
          <w:iCs/>
          <w:color w:val="000000"/>
          <w:kern w:val="1"/>
          <w:sz w:val="24"/>
          <w:szCs w:val="24"/>
          <w:lang w:eastAsia="ar-SA"/>
        </w:rPr>
        <w:t>VI</w:t>
      </w:r>
      <w:r w:rsidRPr="00ED2699">
        <w:rPr>
          <w:rFonts w:ascii="Times New Roman" w:eastAsia="Arial Unicode MS" w:hAnsi="Times New Roman" w:cs="Times New Roman"/>
          <w:iCs/>
          <w:color w:val="000000"/>
          <w:kern w:val="1"/>
          <w:sz w:val="24"/>
          <w:szCs w:val="24"/>
          <w:lang w:val="ru-RU" w:eastAsia="ar-SA"/>
        </w:rPr>
        <w:t>)</w:t>
      </w:r>
      <w:r w:rsidRPr="00ED2699">
        <w:rPr>
          <w:rFonts w:ascii="Times New Roman" w:eastAsia="Arial Unicode MS" w:hAnsi="Times New Roman" w:cs="Times New Roman"/>
          <w:iCs/>
          <w:color w:val="000000"/>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FF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6. ПОНУДА СА ПОДИЗВОЂАЧЕМ</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ED2699">
        <w:rPr>
          <w:rFonts w:ascii="Times New Roman" w:eastAsia="Arial Unicode MS" w:hAnsi="Times New Roman" w:cs="Times New Roman"/>
          <w:iCs/>
          <w:color w:val="000000"/>
          <w:kern w:val="1"/>
          <w:sz w:val="24"/>
          <w:szCs w:val="24"/>
          <w:lang w:val="sr-Cyrl-CS" w:eastAsia="ar-SA"/>
        </w:rPr>
        <w:t xml:space="preserve"> (поглавље </w:t>
      </w:r>
      <w:r w:rsidRPr="00ED2699">
        <w:rPr>
          <w:rFonts w:ascii="Times New Roman" w:eastAsia="Arial Unicode MS" w:hAnsi="Times New Roman" w:cs="Times New Roman"/>
          <w:b/>
          <w:iCs/>
          <w:color w:val="000000"/>
          <w:kern w:val="1"/>
          <w:sz w:val="24"/>
          <w:szCs w:val="24"/>
          <w:lang w:eastAsia="ar-SA"/>
        </w:rPr>
        <w:t>VI</w:t>
      </w:r>
      <w:r w:rsidRPr="00ED2699">
        <w:rPr>
          <w:rFonts w:ascii="Times New Roman" w:eastAsia="Arial Unicode MS" w:hAnsi="Times New Roman" w:cs="Times New Roman"/>
          <w:iCs/>
          <w:color w:val="000000"/>
          <w:kern w:val="1"/>
          <w:sz w:val="24"/>
          <w:szCs w:val="24"/>
          <w:lang w:val="ru-RU" w:eastAsia="ar-SA"/>
        </w:rPr>
        <w:t>)</w:t>
      </w:r>
      <w:r w:rsidRPr="00ED2699">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Понуђач </w:t>
      </w:r>
      <w:r w:rsidRPr="00ED2699">
        <w:rPr>
          <w:rFonts w:ascii="Times New Roman" w:eastAsia="Arial Unicode MS" w:hAnsi="Times New Roman" w:cs="Times New Roman"/>
          <w:iCs/>
          <w:kern w:val="1"/>
          <w:sz w:val="24"/>
          <w:szCs w:val="24"/>
          <w:lang w:eastAsia="ar-SA"/>
        </w:rPr>
        <w:t>у Обрасцу понуде</w:t>
      </w:r>
      <w:r w:rsidRPr="00ED2699">
        <w:rPr>
          <w:rFonts w:ascii="Times New Roman" w:eastAsia="Arial Unicode MS" w:hAnsi="Times New Roman" w:cs="Times New Roman"/>
          <w:i/>
          <w:iCs/>
          <w:color w:val="FF0000"/>
          <w:kern w:val="1"/>
          <w:sz w:val="24"/>
          <w:szCs w:val="24"/>
          <w:lang w:eastAsia="ar-SA"/>
        </w:rPr>
        <w:t xml:space="preserve"> </w:t>
      </w:r>
      <w:r w:rsidRPr="00ED2699">
        <w:rPr>
          <w:rFonts w:ascii="Times New Roman" w:eastAsia="Arial Unicode MS" w:hAnsi="Times New Roman" w:cs="Times New Roman"/>
          <w:iCs/>
          <w:kern w:val="1"/>
          <w:sz w:val="24"/>
          <w:szCs w:val="24"/>
          <w:lang w:eastAsia="ar-SA"/>
        </w:rPr>
        <w:t xml:space="preserve">наводи </w:t>
      </w:r>
      <w:r w:rsidRPr="00ED2699">
        <w:rPr>
          <w:rFonts w:ascii="Times New Roman" w:eastAsia="Arial Unicode MS" w:hAnsi="Times New Roman" w:cs="Times New Roman"/>
          <w:iCs/>
          <w:color w:val="000000"/>
          <w:kern w:val="1"/>
          <w:sz w:val="24"/>
          <w:szCs w:val="24"/>
          <w:lang w:eastAsia="ar-SA"/>
        </w:rPr>
        <w:t xml:space="preserve">назив и седиште подизвођача, уколико ће делимично извршење набавке поверити подизвођачу. </w:t>
      </w: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D2699">
        <w:rPr>
          <w:rFonts w:ascii="Times New Roman" w:eastAsia="TimesNewRomanPSMT" w:hAnsi="Times New Roman" w:cs="Times New Roman"/>
          <w:b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ED2699">
        <w:rPr>
          <w:rFonts w:ascii="Times New Roman" w:eastAsia="TimesNewRomanPSMT" w:hAnsi="Times New Roman" w:cs="Times New Roman"/>
          <w:bCs/>
          <w:color w:val="000000"/>
          <w:kern w:val="1"/>
          <w:sz w:val="24"/>
          <w:szCs w:val="24"/>
          <w:lang w:val="sr-Cyrl-CS" w:eastAsia="ar-SA"/>
        </w:rPr>
        <w:t>поглављу</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w:t>
      </w:r>
      <w:r w:rsidRPr="00ED269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D2699">
        <w:rPr>
          <w:rFonts w:ascii="Times New Roman" w:eastAsia="TimesNewRomanPSMT" w:hAnsi="Times New Roman" w:cs="Times New Roman"/>
          <w:bCs/>
          <w:color w:val="000000"/>
          <w:kern w:val="1"/>
          <w:sz w:val="24"/>
          <w:szCs w:val="24"/>
          <w:lang w:val="sr-Cyrl-CS" w:eastAsia="ar-SA"/>
        </w:rPr>
        <w:t>поглаваља</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одељак </w:t>
      </w:r>
      <w:r w:rsidRPr="00ED2699">
        <w:rPr>
          <w:rFonts w:ascii="Times New Roman" w:eastAsia="TimesNewRomanPSMT" w:hAnsi="Times New Roman" w:cs="Times New Roman"/>
          <w:b/>
          <w:bCs/>
          <w:color w:val="000000"/>
          <w:kern w:val="1"/>
          <w:sz w:val="24"/>
          <w:szCs w:val="24"/>
          <w:lang w:val="ru-RU" w:eastAsia="ar-SA"/>
        </w:rPr>
        <w:t>3</w:t>
      </w:r>
      <w:r w:rsidRPr="00ED2699">
        <w:rPr>
          <w:rFonts w:ascii="Times New Roman" w:eastAsia="TimesNewRomanPSMT" w:hAnsi="Times New Roman" w:cs="Times New Roman"/>
          <w:bCs/>
          <w:color w:val="000000"/>
          <w:kern w:val="1"/>
          <w:sz w:val="24"/>
          <w:szCs w:val="24"/>
          <w:lang w:val="ru-RU" w:eastAsia="ar-SA"/>
        </w:rPr>
        <w:t>.</w:t>
      </w:r>
      <w:r w:rsidRPr="00ED2699">
        <w:rPr>
          <w:rFonts w:ascii="Times New Roman" w:eastAsia="TimesNewRomanPSMT" w:hAnsi="Times New Roman" w:cs="Times New Roman"/>
          <w:b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ED2699" w:rsidRPr="00ED2699" w:rsidRDefault="00ED2699" w:rsidP="00ED2699">
      <w:pPr>
        <w:suppressAutoHyphens/>
        <w:spacing w:after="0" w:line="100" w:lineRule="atLeast"/>
        <w:jc w:val="both"/>
        <w:rPr>
          <w:rFonts w:ascii="Times New Roman" w:eastAsia="Arial Unicode MS" w:hAnsi="Times New Roman" w:cs="Times New Roman"/>
          <w:b/>
          <w:i/>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7. ЗАЈЕДНИЧКА ПОНУДА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Понуду може поднети група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4. тач</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1</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до 6</w:t>
      </w:r>
      <w:r w:rsidRPr="00ED2699">
        <w:rPr>
          <w:rFonts w:ascii="Times New Roman" w:eastAsia="Arial Unicode MS" w:hAnsi="Times New Roman" w:cs="Times New Roman"/>
          <w:color w:val="000000"/>
          <w:kern w:val="1"/>
          <w:sz w:val="24"/>
          <w:szCs w:val="24"/>
          <w:lang w:val="sr-Cyrl-CS" w:eastAsia="ar-SA"/>
        </w:rPr>
        <w:t>)</w:t>
      </w:r>
      <w:r w:rsidRPr="00ED2699">
        <w:rPr>
          <w:rFonts w:ascii="Times New Roman" w:eastAsia="Arial Unicode MS" w:hAnsi="Times New Roman" w:cs="Times New Roman"/>
          <w:color w:val="000000"/>
          <w:kern w:val="1"/>
          <w:sz w:val="24"/>
          <w:szCs w:val="24"/>
          <w:lang w:eastAsia="ar-SA"/>
        </w:rPr>
        <w:t xml:space="preserve"> Закона и то податке о: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lastRenderedPageBreak/>
        <w:t xml:space="preserve">понуђачу који ће издати рачун, </w:t>
      </w:r>
    </w:p>
    <w:p w:rsidR="00ED2699" w:rsidRPr="00ED2699" w:rsidRDefault="00ED2699" w:rsidP="00ED2699">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ED2699" w:rsidRPr="00ED2699" w:rsidRDefault="00ED2699" w:rsidP="00ED2699">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обавезама сваког од понуђача из групе понуђача за извршење уговора</w:t>
      </w:r>
      <w:r w:rsidRPr="00ED2699">
        <w:rPr>
          <w:rFonts w:ascii="Times New Roman" w:eastAsia="Arial Unicode MS" w:hAnsi="Times New Roman" w:cs="Times New Roman"/>
          <w:color w:val="000000"/>
          <w:kern w:val="1"/>
          <w:sz w:val="23"/>
          <w:szCs w:val="23"/>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Група понуђача је дужна да достави све доказе о испуњености услова који су наведени у </w:t>
      </w:r>
      <w:r w:rsidRPr="00ED2699">
        <w:rPr>
          <w:rFonts w:ascii="Times New Roman" w:eastAsia="TimesNewRomanPSMT" w:hAnsi="Times New Roman" w:cs="Times New Roman"/>
          <w:bCs/>
          <w:color w:val="000000"/>
          <w:kern w:val="1"/>
          <w:sz w:val="24"/>
          <w:szCs w:val="24"/>
          <w:lang w:val="sr-Cyrl-CS" w:eastAsia="ar-SA"/>
        </w:rPr>
        <w:t>поглављу</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w:t>
      </w:r>
      <w:r w:rsidRPr="00ED2699">
        <w:rPr>
          <w:rFonts w:ascii="Times New Roman" w:eastAsia="TimesNewRomanPSMT" w:hAnsi="Times New Roman" w:cs="Times New Roman"/>
          <w:bCs/>
          <w:color w:val="000000"/>
          <w:kern w:val="1"/>
          <w:sz w:val="24"/>
          <w:szCs w:val="24"/>
          <w:lang w:eastAsia="ar-SA"/>
        </w:rPr>
        <w:t xml:space="preserve">конкурсне документације, у складу са упутством како се доказује испуњеност услова (Образац изјаве из </w:t>
      </w:r>
      <w:r w:rsidRPr="00ED2699">
        <w:rPr>
          <w:rFonts w:ascii="Times New Roman" w:eastAsia="TimesNewRomanPSMT" w:hAnsi="Times New Roman" w:cs="Times New Roman"/>
          <w:bCs/>
          <w:color w:val="000000"/>
          <w:kern w:val="1"/>
          <w:sz w:val="24"/>
          <w:szCs w:val="24"/>
          <w:lang w:val="sr-Cyrl-CS" w:eastAsia="ar-SA"/>
        </w:rPr>
        <w:t>поглавља</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
          <w:bCs/>
          <w:color w:val="000000"/>
          <w:kern w:val="1"/>
          <w:sz w:val="24"/>
          <w:szCs w:val="24"/>
          <w:lang w:eastAsia="ar-SA"/>
        </w:rPr>
        <w:t>IV</w:t>
      </w:r>
      <w:r w:rsidRPr="00ED2699">
        <w:rPr>
          <w:rFonts w:ascii="Times New Roman" w:eastAsia="TimesNewRomanPSMT" w:hAnsi="Times New Roman" w:cs="Times New Roman"/>
          <w:bCs/>
          <w:color w:val="000000"/>
          <w:kern w:val="1"/>
          <w:sz w:val="24"/>
          <w:szCs w:val="24"/>
          <w:lang w:val="ru-RU" w:eastAsia="ar-SA"/>
        </w:rPr>
        <w:t xml:space="preserve"> одељак </w:t>
      </w:r>
      <w:r w:rsidRPr="00ED2699">
        <w:rPr>
          <w:rFonts w:ascii="Times New Roman" w:eastAsia="TimesNewRomanPSMT" w:hAnsi="Times New Roman" w:cs="Times New Roman"/>
          <w:b/>
          <w:bCs/>
          <w:color w:val="000000"/>
          <w:kern w:val="1"/>
          <w:sz w:val="24"/>
          <w:szCs w:val="24"/>
          <w:lang w:val="ru-RU" w:eastAsia="ar-SA"/>
        </w:rPr>
        <w:t>3</w:t>
      </w:r>
      <w:r w:rsidRPr="00ED2699">
        <w:rPr>
          <w:rFonts w:ascii="Times New Roman" w:eastAsia="TimesNewRomanPSMT" w:hAnsi="Times New Roman" w:cs="Times New Roman"/>
          <w:bCs/>
          <w:color w:val="000000"/>
          <w:kern w:val="1"/>
          <w:sz w:val="24"/>
          <w:szCs w:val="24"/>
          <w:lang w:val="ru-RU" w:eastAsia="ar-SA"/>
        </w:rPr>
        <w:t>.</w:t>
      </w:r>
      <w:r w:rsidRPr="00ED2699">
        <w:rPr>
          <w:rFonts w:ascii="Times New Roman" w:eastAsia="TimesNewRomanPSMT" w:hAnsi="Times New Roman" w:cs="Times New Roman"/>
          <w:b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eastAsia="ar-SA"/>
        </w:rPr>
      </w:pPr>
      <w:r w:rsidRPr="00ED2699">
        <w:rPr>
          <w:rFonts w:ascii="Times New Roman" w:eastAsia="Arial Unicode MS"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8. НАЧИН И УСЛОВ</w:t>
      </w:r>
      <w:r w:rsidRPr="00ED2699">
        <w:rPr>
          <w:rFonts w:ascii="Times New Roman" w:eastAsia="Arial Unicode MS" w:hAnsi="Times New Roman" w:cs="Times New Roman"/>
          <w:b/>
          <w:bCs/>
          <w:i/>
          <w:iCs/>
          <w:color w:val="000000"/>
          <w:kern w:val="1"/>
          <w:sz w:val="24"/>
          <w:szCs w:val="24"/>
          <w:lang w:val="sr-Cyrl-CS" w:eastAsia="ar-SA"/>
        </w:rPr>
        <w:t>И</w:t>
      </w:r>
      <w:r w:rsidRPr="00ED2699">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8.1</w:t>
      </w:r>
      <w:r w:rsidRPr="00ED2699">
        <w:rPr>
          <w:rFonts w:ascii="Times New Roman" w:eastAsia="Arial Unicode MS" w:hAnsi="Times New Roman" w:cs="Times New Roman"/>
          <w:b/>
          <w:bCs/>
          <w:i/>
          <w:iCs/>
          <w:color w:val="000000"/>
          <w:kern w:val="1"/>
          <w:sz w:val="24"/>
          <w:szCs w:val="24"/>
          <w:u w:val="single"/>
          <w:lang w:eastAsia="ar-SA"/>
        </w:rPr>
        <w:t xml:space="preserve">. </w:t>
      </w:r>
      <w:r w:rsidRPr="00ED2699">
        <w:rPr>
          <w:rFonts w:ascii="Times New Roman" w:eastAsia="Arial Unicode MS" w:hAnsi="Times New Roman" w:cs="Times New Roman"/>
          <w:iCs/>
          <w:color w:val="000000"/>
          <w:kern w:val="1"/>
          <w:sz w:val="24"/>
          <w:szCs w:val="24"/>
          <w:u w:val="single"/>
          <w:lang w:eastAsia="ar-SA"/>
        </w:rPr>
        <w:t>Захтеви у погледу начина, рока и услова плаћања</w:t>
      </w:r>
      <w:r w:rsidRPr="00ED2699">
        <w:rPr>
          <w:rFonts w:ascii="Times New Roman" w:eastAsia="Arial Unicode MS" w:hAnsi="Times New Roman" w:cs="Times New Roman"/>
          <w:i/>
          <w:iCs/>
          <w:color w:val="000000"/>
          <w:kern w:val="1"/>
          <w:sz w:val="24"/>
          <w:szCs w:val="24"/>
          <w:u w:val="single"/>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Рок плаћања је</w:t>
      </w:r>
      <w:r w:rsidRPr="00ED2699">
        <w:rPr>
          <w:rFonts w:ascii="Times New Roman" w:eastAsia="Arial Unicode MS" w:hAnsi="Times New Roman" w:cs="Times New Roman"/>
          <w:iCs/>
          <w:color w:val="000000"/>
          <w:kern w:val="1"/>
          <w:sz w:val="24"/>
          <w:szCs w:val="24"/>
          <w:lang w:val="sr-Cyrl-CS" w:eastAsia="ar-SA"/>
        </w:rPr>
        <w:t xml:space="preserve"> 45 дана</w:t>
      </w:r>
      <w:r w:rsidRPr="00ED2699">
        <w:rPr>
          <w:rFonts w:ascii="Times New Roman" w:eastAsia="Arial Unicode MS" w:hAnsi="Times New Roman" w:cs="Times New Roman"/>
          <w:i/>
          <w:iCs/>
          <w:kern w:val="1"/>
          <w:sz w:val="24"/>
          <w:szCs w:val="24"/>
          <w:lang w:eastAsia="ar-SA"/>
        </w:rPr>
        <w:t xml:space="preserve"> </w:t>
      </w:r>
      <w:r w:rsidRPr="00ED2699">
        <w:rPr>
          <w:rFonts w:ascii="Times New Roman" w:eastAsia="Arial Unicode MS" w:hAnsi="Times New Roman" w:cs="Times New Roman"/>
          <w:iCs/>
          <w:color w:val="000000"/>
          <w:kern w:val="1"/>
          <w:sz w:val="24"/>
          <w:szCs w:val="24"/>
          <w:lang w:val="sr-Cyrl-CS" w:eastAsia="ar-SA"/>
        </w:rPr>
        <w:t>од дана пријема фактуре од стране овлашћеног лица наручиоца</w:t>
      </w:r>
      <w:r w:rsidRPr="00ED2699">
        <w:rPr>
          <w:rFonts w:ascii="Times New Roman" w:eastAsia="Arial Unicode MS" w:hAnsi="Times New Roman" w:cs="Times New Roman"/>
          <w:iCs/>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Плаћање се врши уплатом на рачун понуђача (испоручиоца).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Понуђачу није дозвољено да захтева аванс.</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iCs/>
          <w:color w:val="000000"/>
          <w:kern w:val="1"/>
          <w:sz w:val="24"/>
          <w:szCs w:val="24"/>
          <w:u w:val="single"/>
          <w:lang w:eastAsia="ar-SA"/>
        </w:rPr>
      </w:pPr>
      <w:r w:rsidRPr="00ED2699">
        <w:rPr>
          <w:rFonts w:ascii="Times New Roman" w:eastAsia="Arial Unicode MS" w:hAnsi="Times New Roman" w:cs="Times New Roman"/>
          <w:b/>
          <w:bCs/>
          <w:i/>
          <w:iCs/>
          <w:color w:val="000000"/>
          <w:kern w:val="1"/>
          <w:sz w:val="24"/>
          <w:szCs w:val="24"/>
          <w:lang w:eastAsia="ar-SA"/>
        </w:rPr>
        <w:t xml:space="preserve">8.2. </w:t>
      </w:r>
      <w:r w:rsidRPr="00ED2699">
        <w:rPr>
          <w:rFonts w:ascii="Times New Roman" w:eastAsia="Arial Unicode MS" w:hAnsi="Times New Roman" w:cs="Times New Roman"/>
          <w:bCs/>
          <w:iCs/>
          <w:color w:val="000000"/>
          <w:kern w:val="1"/>
          <w:sz w:val="24"/>
          <w:szCs w:val="24"/>
          <w:u w:val="single"/>
          <w:lang w:eastAsia="ar-SA"/>
        </w:rPr>
        <w:t>Захтеви у погледу квалитета испоручених добара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достављена роба мора у свим аспектима одговарати стандардима прихваћеним у Републици Србији, и мора бити хигијенски и бактериолошки исправна;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испоручилац одговара наручиоцу добара за квалитет испоручене робе;</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достављена роба мора бити здравствено безбедна;</w:t>
      </w:r>
    </w:p>
    <w:p w:rsidR="00ED2699" w:rsidRPr="00ED2699" w:rsidRDefault="00ED2699" w:rsidP="00ED2699">
      <w:pPr>
        <w:numPr>
          <w:ilvl w:val="0"/>
          <w:numId w:val="15"/>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ED2699">
        <w:rPr>
          <w:rFonts w:ascii="Times New Roman" w:eastAsia="Arial Unicode MS" w:hAnsi="Times New Roman" w:cs="Times New Roman"/>
          <w:bCs/>
          <w:iCs/>
          <w:color w:val="000000"/>
          <w:kern w:val="1"/>
          <w:sz w:val="24"/>
          <w:szCs w:val="24"/>
          <w:lang w:eastAsia="ar-SA"/>
        </w:rPr>
        <w:t>рок трајања добара мора бити назначен на документу који се доставља уз робу приликом испоруке.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u w:val="single"/>
          <w:lang w:eastAsia="ar-SA"/>
        </w:rPr>
      </w:pPr>
      <w:r w:rsidRPr="00ED2699">
        <w:rPr>
          <w:rFonts w:ascii="Times New Roman" w:eastAsia="Arial Unicode MS" w:hAnsi="Times New Roman" w:cs="Times New Roman"/>
          <w:b/>
          <w:bCs/>
          <w:iCs/>
          <w:color w:val="000000"/>
          <w:kern w:val="1"/>
          <w:sz w:val="24"/>
          <w:szCs w:val="24"/>
          <w:lang w:eastAsia="ar-SA"/>
        </w:rPr>
        <w:t>8.3.</w:t>
      </w:r>
      <w:r w:rsidRPr="00ED2699">
        <w:rPr>
          <w:rFonts w:ascii="Times New Roman" w:eastAsia="Arial Unicode MS" w:hAnsi="Times New Roman" w:cs="Times New Roman"/>
          <w:b/>
          <w:bCs/>
          <w:i/>
          <w:iCs/>
          <w:color w:val="000000"/>
          <w:kern w:val="1"/>
          <w:sz w:val="24"/>
          <w:szCs w:val="24"/>
          <w:lang w:eastAsia="ar-SA"/>
        </w:rPr>
        <w:t xml:space="preserve"> </w:t>
      </w:r>
      <w:r w:rsidRPr="00ED2699">
        <w:rPr>
          <w:rFonts w:ascii="Times New Roman" w:eastAsia="Arial Unicode MS" w:hAnsi="Times New Roman" w:cs="Times New Roman"/>
          <w:iCs/>
          <w:color w:val="000000"/>
          <w:kern w:val="1"/>
          <w:sz w:val="24"/>
          <w:szCs w:val="24"/>
          <w:u w:val="single"/>
          <w:lang w:eastAsia="ar-SA"/>
        </w:rPr>
        <w:t>Захтев у погледу рока извршења услуге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Добра се испоручују у оквиру трајања уговора у периоду од 01.03.20</w:t>
      </w:r>
      <w:r w:rsidR="00C73707">
        <w:rPr>
          <w:rFonts w:ascii="Times New Roman" w:eastAsia="Arial Unicode MS" w:hAnsi="Times New Roman" w:cs="Times New Roman"/>
          <w:iCs/>
          <w:color w:val="000000"/>
          <w:kern w:val="1"/>
          <w:sz w:val="24"/>
          <w:szCs w:val="24"/>
          <w:lang w:val="sr-Cyrl-RS" w:eastAsia="ar-SA"/>
        </w:rPr>
        <w:t>20</w:t>
      </w:r>
      <w:r w:rsidRPr="00ED2699">
        <w:rPr>
          <w:rFonts w:ascii="Times New Roman" w:eastAsia="Arial Unicode MS" w:hAnsi="Times New Roman" w:cs="Times New Roman"/>
          <w:iCs/>
          <w:color w:val="000000"/>
          <w:kern w:val="1"/>
          <w:sz w:val="24"/>
          <w:szCs w:val="24"/>
          <w:lang w:eastAsia="ar-SA"/>
        </w:rPr>
        <w:t xml:space="preserve">. до </w:t>
      </w:r>
      <w:r w:rsidR="00C73707">
        <w:rPr>
          <w:rFonts w:ascii="Times New Roman" w:eastAsia="Arial Unicode MS" w:hAnsi="Times New Roman" w:cs="Times New Roman"/>
          <w:iCs/>
          <w:color w:val="000000"/>
          <w:kern w:val="1"/>
          <w:sz w:val="24"/>
          <w:szCs w:val="24"/>
          <w:lang w:val="sr-Cyrl-RS" w:eastAsia="ar-SA"/>
        </w:rPr>
        <w:t>16</w:t>
      </w:r>
      <w:r w:rsidRPr="00ED2699">
        <w:rPr>
          <w:rFonts w:ascii="Times New Roman" w:eastAsia="Arial Unicode MS" w:hAnsi="Times New Roman" w:cs="Times New Roman"/>
          <w:iCs/>
          <w:color w:val="000000"/>
          <w:kern w:val="1"/>
          <w:sz w:val="24"/>
          <w:szCs w:val="24"/>
          <w:lang w:eastAsia="ar-SA"/>
        </w:rPr>
        <w:t>.0</w:t>
      </w:r>
      <w:r w:rsidR="00C73707">
        <w:rPr>
          <w:rFonts w:ascii="Times New Roman" w:eastAsia="Arial Unicode MS" w:hAnsi="Times New Roman" w:cs="Times New Roman"/>
          <w:iCs/>
          <w:color w:val="000000"/>
          <w:kern w:val="1"/>
          <w:sz w:val="24"/>
          <w:szCs w:val="24"/>
          <w:lang w:val="sr-Cyrl-RS" w:eastAsia="ar-SA"/>
        </w:rPr>
        <w:t>6</w:t>
      </w:r>
      <w:r w:rsidRPr="00ED2699">
        <w:rPr>
          <w:rFonts w:ascii="Times New Roman" w:eastAsia="Arial Unicode MS" w:hAnsi="Times New Roman" w:cs="Times New Roman"/>
          <w:iCs/>
          <w:color w:val="000000"/>
          <w:kern w:val="1"/>
          <w:sz w:val="24"/>
          <w:szCs w:val="24"/>
          <w:lang w:eastAsia="ar-SA"/>
        </w:rPr>
        <w:t>.20</w:t>
      </w:r>
      <w:r w:rsidR="00E455FB">
        <w:rPr>
          <w:rFonts w:ascii="Times New Roman" w:eastAsia="Arial Unicode MS" w:hAnsi="Times New Roman" w:cs="Times New Roman"/>
          <w:iCs/>
          <w:color w:val="000000"/>
          <w:kern w:val="1"/>
          <w:sz w:val="24"/>
          <w:szCs w:val="24"/>
          <w:lang w:val="sr-Cyrl-RS" w:eastAsia="ar-SA"/>
        </w:rPr>
        <w:t>20</w:t>
      </w:r>
      <w:r w:rsidRPr="00ED2699">
        <w:rPr>
          <w:rFonts w:ascii="Times New Roman" w:eastAsia="Arial Unicode MS" w:hAnsi="Times New Roman" w:cs="Times New Roman"/>
          <w:iCs/>
          <w:color w:val="000000"/>
          <w:kern w:val="1"/>
          <w:sz w:val="24"/>
          <w:szCs w:val="24"/>
          <w:lang w:eastAsia="ar-SA"/>
        </w:rPr>
        <w:t>. године.</w:t>
      </w:r>
    </w:p>
    <w:p w:rsid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ED2699">
        <w:rPr>
          <w:rFonts w:ascii="Times New Roman" w:eastAsia="Arial Unicode MS" w:hAnsi="Times New Roman" w:cs="Times New Roman"/>
          <w:iCs/>
          <w:color w:val="000000"/>
          <w:kern w:val="1"/>
          <w:sz w:val="24"/>
          <w:szCs w:val="24"/>
          <w:lang w:eastAsia="ar-SA"/>
        </w:rPr>
        <w:t>Добра се испоручују сваког наставног дана, и то достављањем наручене количине за прву смену у 8</w:t>
      </w:r>
      <w:r w:rsidRPr="00ED2699">
        <w:rPr>
          <w:rFonts w:ascii="Times New Roman" w:eastAsia="Arial Unicode MS" w:hAnsi="Times New Roman" w:cs="Times New Roman"/>
          <w:iCs/>
          <w:color w:val="000000"/>
          <w:kern w:val="1"/>
          <w:sz w:val="24"/>
          <w:szCs w:val="24"/>
          <w:vertAlign w:val="superscript"/>
          <w:lang w:eastAsia="ar-SA"/>
        </w:rPr>
        <w:t xml:space="preserve">00 </w:t>
      </w:r>
      <w:r w:rsidRPr="00ED2699">
        <w:rPr>
          <w:rFonts w:ascii="Times New Roman" w:eastAsia="Arial Unicode MS" w:hAnsi="Times New Roman" w:cs="Times New Roman"/>
          <w:iCs/>
          <w:color w:val="000000"/>
          <w:kern w:val="1"/>
          <w:sz w:val="24"/>
          <w:szCs w:val="24"/>
          <w:lang w:eastAsia="ar-SA"/>
        </w:rPr>
        <w:t>часова, односно у 14</w:t>
      </w:r>
      <w:r w:rsidRPr="00ED2699">
        <w:rPr>
          <w:rFonts w:ascii="Times New Roman" w:eastAsia="Arial Unicode MS" w:hAnsi="Times New Roman" w:cs="Times New Roman"/>
          <w:iCs/>
          <w:color w:val="000000"/>
          <w:kern w:val="1"/>
          <w:sz w:val="24"/>
          <w:szCs w:val="24"/>
          <w:vertAlign w:val="superscript"/>
          <w:lang w:eastAsia="ar-SA"/>
        </w:rPr>
        <w:t xml:space="preserve">00 </w:t>
      </w:r>
      <w:r w:rsidRPr="00ED2699">
        <w:rPr>
          <w:rFonts w:ascii="Times New Roman" w:eastAsia="Arial Unicode MS" w:hAnsi="Times New Roman" w:cs="Times New Roman"/>
          <w:iCs/>
          <w:color w:val="000000"/>
          <w:kern w:val="1"/>
          <w:sz w:val="24"/>
          <w:szCs w:val="24"/>
          <w:lang w:eastAsia="ar-SA"/>
        </w:rPr>
        <w:t>часова за поподневну смену.</w:t>
      </w:r>
    </w:p>
    <w:p w:rsidR="005D6206" w:rsidRPr="005D6206" w:rsidRDefault="005D6206" w:rsidP="00ED2699">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Ужина мора бити припремљена у периоду од највише три сата пре тренутка испоруке у свакој смени.</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Место испоруке добара – на адресу наручиоца: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b/>
          <w:iCs/>
          <w:color w:val="000000"/>
          <w:kern w:val="1"/>
          <w:sz w:val="24"/>
          <w:szCs w:val="24"/>
          <w:lang w:eastAsia="ar-SA"/>
        </w:rPr>
        <w:t>Основна школа ''Јован Јовановић Змај'', Краља Петра I 59, Ђурђево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b/>
          <w:bCs/>
          <w:iCs/>
          <w:color w:val="000000"/>
          <w:kern w:val="1"/>
          <w:sz w:val="24"/>
          <w:szCs w:val="24"/>
          <w:u w:val="single"/>
          <w:lang w:eastAsia="ar-SA"/>
        </w:rPr>
        <w:t xml:space="preserve">8.4. </w:t>
      </w:r>
      <w:r w:rsidRPr="00ED2699">
        <w:rPr>
          <w:rFonts w:ascii="Times New Roman" w:eastAsia="Arial Unicode MS" w:hAnsi="Times New Roman" w:cs="Times New Roman"/>
          <w:iCs/>
          <w:color w:val="000000"/>
          <w:kern w:val="1"/>
          <w:sz w:val="24"/>
          <w:szCs w:val="24"/>
          <w:u w:val="single"/>
          <w:lang w:eastAsia="ar-SA"/>
        </w:rPr>
        <w:t>Захтев у погледу рока важења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Рок важења понуде не може бити краћи од 30 дана од дана отварања понуда.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lastRenderedPageBreak/>
        <w:t xml:space="preserve"> </w:t>
      </w:r>
      <w:r w:rsidRPr="00ED2699">
        <w:rPr>
          <w:rFonts w:ascii="Times New Roman" w:eastAsia="Arial Unicode MS" w:hAnsi="Times New Roman" w:cs="Times New Roman"/>
          <w:b/>
          <w:bCs/>
          <w:i/>
          <w:iCs/>
          <w:color w:val="000000"/>
          <w:kern w:val="1"/>
          <w:sz w:val="24"/>
          <w:szCs w:val="24"/>
          <w:lang w:eastAsia="ar-SA"/>
        </w:rPr>
        <w:t>9. ВАЛУТА И НАЧИН НА КОЈИ МОРА ДА БУДЕ НАВЕДЕНА И ИЗРАЖЕНА ЦЕНА У ПОНУДИ</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 xml:space="preserve">Цена мора бити исказана у динарима, са и </w:t>
      </w:r>
      <w:r w:rsidRPr="00ED2699">
        <w:rPr>
          <w:rFonts w:ascii="Times New Roman" w:eastAsia="Arial Unicode MS" w:hAnsi="Times New Roman" w:cs="Times New Roman"/>
          <w:iCs/>
          <w:color w:val="00000A"/>
          <w:kern w:val="1"/>
          <w:sz w:val="24"/>
          <w:szCs w:val="24"/>
          <w:lang w:eastAsia="ar-SA"/>
        </w:rPr>
        <w:t>без пореза на додату вредност,</w:t>
      </w:r>
      <w:r w:rsidRPr="00ED2699">
        <w:rPr>
          <w:rFonts w:ascii="Times New Roman" w:eastAsia="Arial Unicode MS" w:hAnsi="Times New Roman" w:cs="Times New Roman"/>
          <w:color w:val="00000A"/>
          <w:kern w:val="1"/>
          <w:sz w:val="24"/>
          <w:szCs w:val="24"/>
          <w:lang w:eastAsia="ar-SA"/>
        </w:rPr>
        <w:t xml:space="preserve"> </w:t>
      </w:r>
      <w:r w:rsidRPr="00ED2699">
        <w:rPr>
          <w:rFonts w:ascii="Times New Roman" w:eastAsia="Arial Unicode MS"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w:t>
      </w:r>
      <w:r w:rsidRPr="00ED2699">
        <w:rPr>
          <w:rFonts w:ascii="Times New Roman" w:eastAsia="Arial Unicode MS" w:hAnsi="Times New Roman" w:cs="Times New Roman"/>
          <w:kern w:val="1"/>
          <w:sz w:val="24"/>
          <w:szCs w:val="24"/>
          <w:lang w:eastAsia="ar-SA"/>
        </w:rPr>
        <w:t xml:space="preserve">, с тим да ће се за </w:t>
      </w:r>
      <w:r w:rsidRPr="00ED2699">
        <w:rPr>
          <w:rFonts w:ascii="Times New Roman" w:eastAsia="Arial Unicode MS" w:hAnsi="Times New Roman" w:cs="Times New Roman"/>
          <w:color w:val="000000"/>
          <w:kern w:val="1"/>
          <w:sz w:val="24"/>
          <w:szCs w:val="24"/>
          <w:lang w:eastAsia="ar-SA"/>
        </w:rPr>
        <w:t>оцену понуде узимати у обзир цена без пореза на додату вредност.</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 цену је урачуната вредност добра која је предмет испоруке и сви трошкови које испоручилац има до испоруке добара наручиоцу, укључујући и испоруку..</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Цена је фиксна и не може се мењати.</w:t>
      </w:r>
      <w:r w:rsidRPr="00ED2699">
        <w:rPr>
          <w:rFonts w:ascii="Times New Roman" w:eastAsia="Arial Unicode MS"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Ако је у понуди исказана неуобичајено ниска цена, наручилац ће поступити у складу са чланом 92. Закона.</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r w:rsidRPr="00ED2699">
        <w:rPr>
          <w:rFonts w:ascii="Times New Roman" w:eastAsia="Arial Unicode MS" w:hAnsi="Times New Roman" w:cs="Times New Roman"/>
          <w:b/>
          <w:i/>
          <w:iCs/>
          <w:kern w:val="1"/>
          <w:sz w:val="24"/>
          <w:szCs w:val="24"/>
          <w:lang w:eastAsia="ar-SA"/>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Cs/>
          <w:kern w:val="1"/>
          <w:sz w:val="24"/>
          <w:szCs w:val="24"/>
          <w:lang w:eastAsia="ar-SA"/>
        </w:rPr>
      </w:pPr>
      <w:r w:rsidRPr="00ED2699">
        <w:rPr>
          <w:rFonts w:ascii="Times New Roman" w:eastAsia="TimesNewRomanPSMT" w:hAnsi="Times New Roman" w:cs="Times New Roman"/>
          <w:bCs/>
          <w:iCs/>
          <w:kern w:val="1"/>
          <w:sz w:val="24"/>
          <w:szCs w:val="24"/>
          <w:lang w:eastAsia="ar-SA"/>
        </w:rPr>
        <w:t>Подаци о пореским обавезама се могу добити у Пореској управи, М</w:t>
      </w:r>
      <w:r w:rsidR="00B11114">
        <w:rPr>
          <w:rFonts w:ascii="Times New Roman" w:eastAsia="TimesNewRomanPSMT" w:hAnsi="Times New Roman" w:cs="Times New Roman"/>
          <w:bCs/>
          <w:iCs/>
          <w:kern w:val="1"/>
          <w:sz w:val="24"/>
          <w:szCs w:val="24"/>
          <w:lang w:eastAsia="ar-SA"/>
        </w:rPr>
        <w:t>инистарства финансија</w:t>
      </w:r>
      <w:r w:rsidRPr="00ED2699">
        <w:rPr>
          <w:rFonts w:ascii="Times New Roman" w:eastAsia="TimesNewRomanPSMT" w:hAnsi="Times New Roman" w:cs="Times New Roman"/>
          <w:bCs/>
          <w:iCs/>
          <w:kern w:val="1"/>
          <w:sz w:val="24"/>
          <w:szCs w:val="24"/>
          <w:lang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Cs/>
          <w:iCs/>
          <w:kern w:val="1"/>
          <w:sz w:val="24"/>
          <w:szCs w:val="24"/>
          <w:lang w:eastAsia="ar-SA"/>
        </w:rPr>
      </w:pPr>
      <w:r w:rsidRPr="00ED2699">
        <w:rPr>
          <w:rFonts w:ascii="Times New Roman" w:eastAsia="TimesNewRomanPSMT" w:hAnsi="Times New Roman" w:cs="Times New Roman"/>
          <w:bCs/>
          <w:iCs/>
          <w:kern w:val="1"/>
          <w:sz w:val="24"/>
          <w:szCs w:val="24"/>
          <w:lang w:eastAsia="ar-SA"/>
        </w:rPr>
        <w:t>Подаци о заштити животне средине се могу добити у Агенцији за заштиту животне средине и у Министарству заштите животне средине.</w:t>
      </w:r>
    </w:p>
    <w:p w:rsidR="00ED2699" w:rsidRPr="00ED2699" w:rsidRDefault="00ED2699" w:rsidP="00ED2699">
      <w:pPr>
        <w:suppressAutoHyphens/>
        <w:spacing w:after="0" w:line="100" w:lineRule="atLeast"/>
        <w:jc w:val="both"/>
        <w:rPr>
          <w:rFonts w:ascii="Times New Roman" w:eastAsia="Arial Unicode MS" w:hAnsi="Times New Roman" w:cs="Times New Roman"/>
          <w:b/>
          <w:i/>
          <w:iCs/>
          <w:kern w:val="1"/>
          <w:sz w:val="24"/>
          <w:szCs w:val="24"/>
          <w:lang w:eastAsia="ar-SA"/>
        </w:rPr>
      </w:pPr>
      <w:r w:rsidRPr="00ED2699">
        <w:rPr>
          <w:rFonts w:ascii="Times New Roman" w:eastAsia="TimesNewRomanPSMT" w:hAnsi="Times New Roman" w:cs="Times New Roman"/>
          <w:bCs/>
          <w:iCs/>
          <w:kern w:val="1"/>
          <w:sz w:val="24"/>
          <w:szCs w:val="24"/>
          <w:lang w:eastAsia="ar-SA"/>
        </w:rPr>
        <w:t xml:space="preserve">Подаци о заштити при запошљавању и условима рада се могу добити у Министарству </w:t>
      </w:r>
      <w:r w:rsidR="00B11114">
        <w:rPr>
          <w:rFonts w:ascii="Times New Roman" w:eastAsia="TimesNewRomanPSMT" w:hAnsi="Times New Roman" w:cs="Times New Roman"/>
          <w:bCs/>
          <w:iCs/>
          <w:kern w:val="1"/>
          <w:sz w:val="24"/>
          <w:szCs w:val="24"/>
          <w:lang w:val="sr-Cyrl-RS" w:eastAsia="ar-SA"/>
        </w:rPr>
        <w:t xml:space="preserve">за </w:t>
      </w:r>
      <w:r w:rsidRPr="00ED2699">
        <w:rPr>
          <w:rFonts w:ascii="Times New Roman" w:eastAsia="TimesNewRomanPSMT" w:hAnsi="Times New Roman" w:cs="Times New Roman"/>
          <w:bCs/>
          <w:iCs/>
          <w:kern w:val="1"/>
          <w:sz w:val="24"/>
          <w:szCs w:val="24"/>
          <w:lang w:eastAsia="ar-SA"/>
        </w:rPr>
        <w:t>рад, запошљавањ</w:t>
      </w:r>
      <w:r w:rsidR="00B11114">
        <w:rPr>
          <w:rFonts w:ascii="Times New Roman" w:eastAsia="TimesNewRomanPSMT" w:hAnsi="Times New Roman" w:cs="Times New Roman"/>
          <w:bCs/>
          <w:iCs/>
          <w:kern w:val="1"/>
          <w:sz w:val="24"/>
          <w:szCs w:val="24"/>
          <w:lang w:val="sr-Cyrl-RS" w:eastAsia="ar-SA"/>
        </w:rPr>
        <w:t>е, борачка</w:t>
      </w:r>
      <w:r w:rsidRPr="00ED2699">
        <w:rPr>
          <w:rFonts w:ascii="Times New Roman" w:eastAsia="TimesNewRomanPSMT" w:hAnsi="Times New Roman" w:cs="Times New Roman"/>
          <w:bCs/>
          <w:iCs/>
          <w:kern w:val="1"/>
          <w:sz w:val="24"/>
          <w:szCs w:val="24"/>
          <w:lang w:eastAsia="ar-SA"/>
        </w:rPr>
        <w:t xml:space="preserve"> и социјалн</w:t>
      </w:r>
      <w:r w:rsidR="00B11114">
        <w:rPr>
          <w:rFonts w:ascii="Times New Roman" w:eastAsia="TimesNewRomanPSMT" w:hAnsi="Times New Roman" w:cs="Times New Roman"/>
          <w:bCs/>
          <w:iCs/>
          <w:kern w:val="1"/>
          <w:sz w:val="24"/>
          <w:szCs w:val="24"/>
          <w:lang w:val="sr-Cyrl-RS" w:eastAsia="ar-SA"/>
        </w:rPr>
        <w:t>а</w:t>
      </w:r>
      <w:r w:rsidRPr="00ED2699">
        <w:rPr>
          <w:rFonts w:ascii="Times New Roman" w:eastAsia="TimesNewRomanPSMT" w:hAnsi="Times New Roman" w:cs="Times New Roman"/>
          <w:bCs/>
          <w:iCs/>
          <w:kern w:val="1"/>
          <w:sz w:val="24"/>
          <w:szCs w:val="24"/>
          <w:lang w:eastAsia="ar-SA"/>
        </w:rPr>
        <w:t xml:space="preserve"> п</w:t>
      </w:r>
      <w:r w:rsidR="00B11114">
        <w:rPr>
          <w:rFonts w:ascii="Times New Roman" w:eastAsia="TimesNewRomanPSMT" w:hAnsi="Times New Roman" w:cs="Times New Roman"/>
          <w:bCs/>
          <w:iCs/>
          <w:kern w:val="1"/>
          <w:sz w:val="24"/>
          <w:szCs w:val="24"/>
          <w:lang w:val="sr-Cyrl-RS" w:eastAsia="ar-SA"/>
        </w:rPr>
        <w:t>итања</w:t>
      </w:r>
      <w:r w:rsidRPr="00ED2699">
        <w:rPr>
          <w:rFonts w:ascii="Times New Roman" w:eastAsia="TimesNewRomanPSMT" w:hAnsi="Times New Roman" w:cs="Times New Roman"/>
          <w:bCs/>
          <w:iCs/>
          <w:kern w:val="1"/>
          <w:sz w:val="24"/>
          <w:szCs w:val="24"/>
          <w:lang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i/>
          <w:color w:val="000000"/>
          <w:kern w:val="1"/>
          <w:sz w:val="24"/>
          <w:szCs w:val="24"/>
          <w:lang w:eastAsia="ar-SA"/>
        </w:rPr>
        <w:t xml:space="preserve">11. ЗАШТИТА ПОВЕРЉИВОСТИ ПОДАТАКА КОЈЕ НАРУЧИЛАЦ СТАВЉА ПОНУЂАЧИМА НА РАСПОЛАГАЊЕ, УКЉУЧУЈУЋИ И ЊИХОВЕ ПОДИЗВОЂАЧЕ </w:t>
      </w:r>
    </w:p>
    <w:p w:rsidR="00ED2699" w:rsidRPr="00ED2699" w:rsidRDefault="00ED2699" w:rsidP="00ED2699">
      <w:pPr>
        <w:suppressAutoHyphens/>
        <w:spacing w:before="120" w:after="120" w:line="100" w:lineRule="atLeast"/>
        <w:jc w:val="both"/>
        <w:rPr>
          <w:rFonts w:ascii="Times New Roman" w:eastAsia="Arial Unicode MS" w:hAnsi="Times New Roman" w:cs="Times New Roman"/>
          <w:b/>
          <w:i/>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Предметна набавка не садржи поверљиве информације које наручилац ставља на располагање.</w:t>
      </w:r>
    </w:p>
    <w:p w:rsidR="00ED2699" w:rsidRPr="00ED2699" w:rsidRDefault="00ED2699" w:rsidP="00ED2699">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12. ДОДАТНЕ ИНФОРМАЦИЈЕ ИЛИ ПОЈАШЊЕЊА У ВЕЗИ СА ПРИПРЕМАЊЕМ ПОНУДЕ</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Заинтересовано лице може, у писаном </w:t>
      </w:r>
      <w:r w:rsidRPr="00ED2699">
        <w:rPr>
          <w:rFonts w:ascii="Times New Roman" w:eastAsia="Arial Unicode MS" w:hAnsi="Times New Roman" w:cs="Times New Roman"/>
          <w:kern w:val="1"/>
          <w:sz w:val="24"/>
          <w:szCs w:val="24"/>
          <w:lang w:eastAsia="ar-SA"/>
        </w:rPr>
        <w:t>облику, путем поште</w:t>
      </w:r>
      <w:r w:rsidRPr="00ED2699">
        <w:rPr>
          <w:rFonts w:ascii="Times New Roman" w:eastAsia="Arial Unicode MS" w:hAnsi="Times New Roman" w:cs="Times New Roman"/>
          <w:kern w:val="1"/>
          <w:sz w:val="24"/>
          <w:szCs w:val="24"/>
          <w:lang w:val="sr-Cyrl-CS" w:eastAsia="ar-SA"/>
        </w:rPr>
        <w:t xml:space="preserve"> на адресу наручиоца</w:t>
      </w:r>
      <w:r w:rsidRPr="00ED2699">
        <w:rPr>
          <w:rFonts w:ascii="Times New Roman" w:eastAsia="Arial Unicode MS" w:hAnsi="Times New Roman" w:cs="Times New Roman"/>
          <w:kern w:val="1"/>
          <w:sz w:val="24"/>
          <w:szCs w:val="24"/>
          <w:lang w:eastAsia="ar-SA"/>
        </w:rPr>
        <w:t>, електронске поште</w:t>
      </w:r>
      <w:r w:rsidRPr="00ED2699">
        <w:rPr>
          <w:rFonts w:ascii="Times New Roman" w:eastAsia="Arial Unicode MS" w:hAnsi="Times New Roman" w:cs="Times New Roman"/>
          <w:kern w:val="1"/>
          <w:sz w:val="24"/>
          <w:szCs w:val="24"/>
          <w:lang w:val="sr-Cyrl-CS" w:eastAsia="ar-SA"/>
        </w:rPr>
        <w:t xml:space="preserve"> на </w:t>
      </w:r>
      <w:r w:rsidRPr="00ED2699">
        <w:rPr>
          <w:rFonts w:ascii="Times New Roman" w:eastAsia="Arial Unicode MS" w:hAnsi="Times New Roman" w:cs="Times New Roman"/>
          <w:iCs/>
          <w:kern w:val="1"/>
          <w:sz w:val="24"/>
          <w:szCs w:val="24"/>
          <w:lang w:eastAsia="ar-SA"/>
        </w:rPr>
        <w:t>e</w:t>
      </w:r>
      <w:r w:rsidRPr="00ED2699">
        <w:rPr>
          <w:rFonts w:ascii="Times New Roman" w:eastAsia="Arial Unicode MS" w:hAnsi="Times New Roman" w:cs="Times New Roman"/>
          <w:iCs/>
          <w:kern w:val="1"/>
          <w:sz w:val="24"/>
          <w:szCs w:val="24"/>
          <w:lang w:val="ru-RU" w:eastAsia="ar-SA"/>
        </w:rPr>
        <w:t>-</w:t>
      </w:r>
      <w:r w:rsidRPr="00ED2699">
        <w:rPr>
          <w:rFonts w:ascii="Times New Roman" w:eastAsia="Arial Unicode MS" w:hAnsi="Times New Roman" w:cs="Times New Roman"/>
          <w:iCs/>
          <w:kern w:val="1"/>
          <w:sz w:val="24"/>
          <w:szCs w:val="24"/>
          <w:lang w:eastAsia="ar-SA"/>
        </w:rPr>
        <w:t>mail</w:t>
      </w:r>
      <w:r w:rsidRPr="00ED2699">
        <w:rPr>
          <w:rFonts w:ascii="Times New Roman" w:eastAsia="Arial Unicode MS" w:hAnsi="Times New Roman" w:cs="Times New Roman"/>
          <w:kern w:val="1"/>
          <w:sz w:val="24"/>
          <w:szCs w:val="24"/>
          <w:lang w:val="sr-Cyrl-CS" w:eastAsia="ar-SA"/>
        </w:rPr>
        <w:t xml:space="preserve"> </w:t>
      </w:r>
      <w:hyperlink r:id="rId12" w:history="1">
        <w:r w:rsidRPr="00ED2699">
          <w:rPr>
            <w:rFonts w:ascii="Times New Roman" w:eastAsia="Arial Unicode MS" w:hAnsi="Times New Roman" w:cs="Times New Roman"/>
            <w:color w:val="0000FF"/>
            <w:kern w:val="1"/>
            <w:sz w:val="24"/>
            <w:szCs w:val="24"/>
            <w:u w:val="single"/>
            <w:lang w:val="sr-Cyrl-CS" w:eastAsia="ar-SA"/>
          </w:rPr>
          <w:t>zmaj.</w:t>
        </w:r>
        <w:r w:rsidRPr="00ED2699">
          <w:rPr>
            <w:rFonts w:ascii="Times New Roman" w:eastAsia="Arial Unicode MS" w:hAnsi="Times New Roman" w:cs="Times New Roman"/>
            <w:color w:val="0000FF"/>
            <w:kern w:val="1"/>
            <w:sz w:val="24"/>
            <w:szCs w:val="24"/>
            <w:u w:val="single"/>
            <w:lang w:eastAsia="ar-SA"/>
          </w:rPr>
          <w:t>djurdjevo@gmail.com</w:t>
        </w:r>
      </w:hyperlink>
      <w:r w:rsidRPr="00ED2699">
        <w:rPr>
          <w:rFonts w:ascii="Times New Roman" w:eastAsia="Arial Unicode MS" w:hAnsi="Times New Roman" w:cs="Times New Roman"/>
          <w:kern w:val="1"/>
          <w:sz w:val="24"/>
          <w:szCs w:val="24"/>
          <w:lang w:eastAsia="ar-SA"/>
        </w:rPr>
        <w:t xml:space="preserve"> или факсом</w:t>
      </w:r>
      <w:r w:rsidRPr="00ED2699">
        <w:rPr>
          <w:rFonts w:ascii="Times New Roman" w:eastAsia="Arial Unicode MS" w:hAnsi="Times New Roman" w:cs="Times New Roman"/>
          <w:kern w:val="1"/>
          <w:sz w:val="24"/>
          <w:szCs w:val="24"/>
          <w:lang w:val="sr-Cyrl-CS" w:eastAsia="ar-SA"/>
        </w:rPr>
        <w:t xml:space="preserve"> на број</w:t>
      </w:r>
      <w:r w:rsidRPr="00ED2699">
        <w:rPr>
          <w:rFonts w:ascii="Times New Roman" w:eastAsia="Arial Unicode MS" w:hAnsi="Times New Roman" w:cs="Times New Roman"/>
          <w:kern w:val="1"/>
          <w:sz w:val="24"/>
          <w:szCs w:val="24"/>
          <w:lang w:eastAsia="ar-SA"/>
        </w:rPr>
        <w:t xml:space="preserve"> 021/</w:t>
      </w:r>
      <w:r w:rsidR="00B11114">
        <w:rPr>
          <w:rFonts w:ascii="Times New Roman" w:eastAsia="Arial Unicode MS" w:hAnsi="Times New Roman" w:cs="Times New Roman"/>
          <w:kern w:val="1"/>
          <w:sz w:val="24"/>
          <w:szCs w:val="24"/>
          <w:lang w:val="sr-Cyrl-RS" w:eastAsia="ar-SA"/>
        </w:rPr>
        <w:t>29</w:t>
      </w:r>
      <w:r w:rsidR="00B11114">
        <w:rPr>
          <w:rFonts w:ascii="Times New Roman" w:eastAsia="Arial Unicode MS" w:hAnsi="Times New Roman" w:cs="Times New Roman"/>
          <w:kern w:val="1"/>
          <w:sz w:val="24"/>
          <w:szCs w:val="24"/>
          <w:lang w:eastAsia="ar-SA"/>
        </w:rPr>
        <w:t>39</w:t>
      </w:r>
      <w:r w:rsidRPr="00ED2699">
        <w:rPr>
          <w:rFonts w:ascii="Times New Roman" w:eastAsia="Arial Unicode MS" w:hAnsi="Times New Roman" w:cs="Times New Roman"/>
          <w:kern w:val="1"/>
          <w:sz w:val="24"/>
          <w:szCs w:val="24"/>
          <w:lang w:eastAsia="ar-SA"/>
        </w:rPr>
        <w:t xml:space="preserve">033 </w:t>
      </w:r>
      <w:r w:rsidRPr="00ED2699">
        <w:rPr>
          <w:rFonts w:ascii="Times New Roman" w:eastAsia="Arial Unicode MS"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ED2699">
        <w:rPr>
          <w:rFonts w:ascii="Times New Roman" w:eastAsia="TimesNewRomanPS-BoldMT" w:hAnsi="Times New Roman" w:cs="Times New Roman"/>
          <w:b/>
          <w:bCs/>
          <w:color w:val="000000"/>
          <w:kern w:val="1"/>
          <w:sz w:val="24"/>
          <w:szCs w:val="24"/>
          <w:lang w:eastAsia="ar-SA"/>
        </w:rPr>
        <w:t xml:space="preserve"> ЈН број 1.1.2.</w:t>
      </w:r>
      <w:r w:rsidRPr="00ED2699">
        <w:rPr>
          <w:rFonts w:ascii="Times New Roman" w:eastAsia="Arial Unicode MS" w:hAnsi="Times New Roman" w:cs="Times New Roman"/>
          <w:color w:val="000000"/>
          <w:kern w:val="1"/>
          <w:sz w:val="24"/>
          <w:szCs w:val="24"/>
          <w:lang w:val="ru-RU" w:eastAsia="ar-SA"/>
        </w:rPr>
        <w:t>”</w:t>
      </w:r>
      <w:r w:rsidRPr="00ED2699">
        <w:rPr>
          <w:rFonts w:ascii="Times New Roman" w:eastAsia="Arial Unicode MS" w:hAnsi="Times New Roman" w:cs="Times New Roman"/>
          <w:color w:val="000000"/>
          <w:kern w:val="1"/>
          <w:sz w:val="24"/>
          <w:szCs w:val="24"/>
          <w:lang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lastRenderedPageBreak/>
        <w:t>По истеку рока предвиђеног за подношење понуда н</w:t>
      </w:r>
      <w:r w:rsidRPr="00ED2699">
        <w:rPr>
          <w:rFonts w:ascii="Times New Roman" w:eastAsia="Arial Unicode MS" w:hAnsi="Times New Roman" w:cs="Times New Roman"/>
          <w:color w:val="000000"/>
          <w:kern w:val="1"/>
          <w:sz w:val="24"/>
          <w:szCs w:val="24"/>
          <w:lang w:val="sr-Cyrl-CS" w:eastAsia="ar-SA"/>
        </w:rPr>
        <w:t>а</w:t>
      </w:r>
      <w:r w:rsidRPr="00ED2699">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ED2699" w:rsidRPr="00ED2699" w:rsidRDefault="00ED2699" w:rsidP="00ED2699">
      <w:pPr>
        <w:suppressAutoHyphens/>
        <w:spacing w:after="0" w:line="100" w:lineRule="atLeast"/>
        <w:jc w:val="both"/>
        <w:rPr>
          <w:rFonts w:ascii="Times New Roman" w:eastAsia="Arial Unicode MS" w:hAnsi="Times New Roman" w:cs="Times New Roman"/>
          <w:bCs/>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D2699" w:rsidRPr="00ED2699" w:rsidRDefault="00ED2699" w:rsidP="00ED269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Уколико наручилац оцени да су потребна додатна објашњења или је потребно извршити</w:t>
      </w:r>
      <w:r w:rsidRPr="00ED2699">
        <w:rPr>
          <w:rFonts w:ascii="Times New Roman" w:eastAsia="Arial Unicode MS" w:hAnsi="Times New Roman" w:cs="Times New Roman"/>
          <w:color w:val="000000"/>
          <w:kern w:val="1"/>
          <w:sz w:val="24"/>
          <w:szCs w:val="24"/>
          <w:lang w:eastAsia="ar-SA"/>
        </w:rPr>
        <w:t xml:space="preserve"> контролу (увид) код понуђача, односно његовог подизвођача</w:t>
      </w:r>
      <w:r w:rsidRPr="00ED2699">
        <w:rPr>
          <w:rFonts w:ascii="Times New Roman" w:eastAsia="TimesNewRomanPSMT"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D2699" w:rsidRPr="00ED2699" w:rsidRDefault="00ED2699" w:rsidP="00ED2699">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Ако се понуђач не сагласи са исправком рачунских грешака, наручил</w:t>
      </w:r>
      <w:r w:rsidRPr="00ED2699">
        <w:rPr>
          <w:rFonts w:ascii="Times New Roman" w:eastAsia="Arial Unicode MS" w:hAnsi="Times New Roman" w:cs="Times New Roman"/>
          <w:color w:val="000000"/>
          <w:kern w:val="1"/>
          <w:sz w:val="24"/>
          <w:szCs w:val="24"/>
          <w:lang w:val="sr-Cyrl-CS" w:eastAsia="ar-SA"/>
        </w:rPr>
        <w:t>а</w:t>
      </w:r>
      <w:r w:rsidRPr="00ED2699">
        <w:rPr>
          <w:rFonts w:ascii="Times New Roman" w:eastAsia="Arial Unicode MS" w:hAnsi="Times New Roman" w:cs="Times New Roman"/>
          <w:color w:val="000000"/>
          <w:kern w:val="1"/>
          <w:sz w:val="24"/>
          <w:szCs w:val="24"/>
          <w:lang w:eastAsia="ar-SA"/>
        </w:rPr>
        <w:t xml:space="preserve">ц ће његову понуду одбити као неприхватљиву.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14. ДОДАТНО ОБЕЗБЕЂЕЊЕ ИСПУЊЕЊА УГОВОРНИХ ОБАВЕЗА ПОНУЂАЧА КОЈИ СЕ НАЛАЗЕ НА СПИСКУ НЕГАТИВНИХ РЕФЕРЕНЦИ</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i/>
          <w:iCs/>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D2699">
        <w:rPr>
          <w:rFonts w:ascii="Times New Roman" w:eastAsia="TimesNewRomanPSMT" w:hAnsi="Times New Roman" w:cs="Times New Roman"/>
          <w:b/>
          <w:bCs/>
          <w:i/>
          <w:iCs/>
          <w:color w:val="000000"/>
          <w:kern w:val="1"/>
          <w:sz w:val="24"/>
          <w:szCs w:val="24"/>
          <w:lang w:eastAsia="ar-SA"/>
        </w:rPr>
        <w:t xml:space="preserve"> </w:t>
      </w:r>
      <w:r w:rsidRPr="00ED2699">
        <w:rPr>
          <w:rFonts w:ascii="Times New Roman" w:eastAsia="TimesNewRomanPSMT" w:hAnsi="Times New Roman" w:cs="Times New Roman"/>
          <w:b/>
          <w:bCs/>
          <w:iCs/>
          <w:color w:val="000000"/>
          <w:kern w:val="1"/>
          <w:sz w:val="24"/>
          <w:szCs w:val="24"/>
          <w:lang w:eastAsia="ar-SA"/>
        </w:rPr>
        <w:t>у тренутку закључења уговора</w:t>
      </w:r>
      <w:r w:rsidRPr="00ED2699">
        <w:rPr>
          <w:rFonts w:ascii="Times New Roman" w:eastAsia="TimesNewRomanPSMT" w:hAnsi="Times New Roman" w:cs="Times New Roman"/>
          <w:bCs/>
          <w:iCs/>
          <w:color w:val="FF0000"/>
          <w:kern w:val="1"/>
          <w:sz w:val="24"/>
          <w:szCs w:val="24"/>
          <w:lang w:eastAsia="ar-SA"/>
        </w:rPr>
        <w:t xml:space="preserve"> </w:t>
      </w:r>
      <w:r w:rsidRPr="00ED2699">
        <w:rPr>
          <w:rFonts w:ascii="Times New Roman" w:eastAsia="TimesNewRomanPSMT" w:hAnsi="Times New Roman" w:cs="Times New Roman"/>
          <w:bCs/>
          <w:iCs/>
          <w:color w:val="000000"/>
          <w:kern w:val="1"/>
          <w:sz w:val="24"/>
          <w:szCs w:val="24"/>
          <w:lang w:eastAsia="ar-SA"/>
        </w:rPr>
        <w:t xml:space="preserve">преда наручиоцу </w:t>
      </w:r>
      <w:r w:rsidRPr="00ED2699">
        <w:rPr>
          <w:rFonts w:ascii="Times New Roman" w:eastAsia="TimesNewRomanPSMT" w:hAnsi="Times New Roman" w:cs="Times New Roman"/>
          <w:b/>
          <w:bCs/>
          <w:iCs/>
          <w:color w:val="000000"/>
          <w:kern w:val="1"/>
          <w:sz w:val="24"/>
          <w:szCs w:val="24"/>
          <w:lang w:eastAsia="ar-SA"/>
        </w:rPr>
        <w:t>банкарску гаранцију за добро извршење посла</w:t>
      </w:r>
      <w:r w:rsidRPr="00ED2699">
        <w:rPr>
          <w:rFonts w:ascii="Times New Roman" w:eastAsia="TimesNewRomanPSMT" w:hAnsi="Times New Roman" w:cs="Times New Roman"/>
          <w:bCs/>
          <w:iCs/>
          <w:color w:val="000000"/>
          <w:kern w:val="1"/>
          <w:sz w:val="24"/>
          <w:szCs w:val="24"/>
          <w:lang w:eastAsia="ar-SA"/>
        </w:rPr>
        <w:t>, која ће бити са клаузулама: безусловна</w:t>
      </w:r>
      <w:r w:rsidRPr="00ED2699">
        <w:rPr>
          <w:rFonts w:ascii="Times New Roman" w:eastAsia="TimesNewRomanPSMT" w:hAnsi="Times New Roman" w:cs="Times New Roman"/>
          <w:bCs/>
          <w:iCs/>
          <w:color w:val="000000"/>
          <w:kern w:val="1"/>
          <w:sz w:val="24"/>
          <w:szCs w:val="24"/>
          <w:lang w:val="sr-Cyrl-CS" w:eastAsia="ar-SA"/>
        </w:rPr>
        <w:t xml:space="preserve"> и</w:t>
      </w:r>
      <w:r w:rsidRPr="00ED2699">
        <w:rPr>
          <w:rFonts w:ascii="Times New Roman" w:eastAsia="TimesNewRomanPSMT" w:hAnsi="Times New Roman" w:cs="Times New Roman"/>
          <w:bCs/>
          <w:iCs/>
          <w:color w:val="000000"/>
          <w:kern w:val="1"/>
          <w:sz w:val="24"/>
          <w:szCs w:val="24"/>
          <w:lang w:eastAsia="ar-SA"/>
        </w:rPr>
        <w:t xml:space="preserve"> платива на први позив. Банкарска гаранција за добро извршење посла издаје се у висини </w:t>
      </w:r>
      <w:r w:rsidRPr="00ED2699">
        <w:rPr>
          <w:rFonts w:ascii="Times New Roman" w:eastAsia="TimesNewRomanPSMT" w:hAnsi="Times New Roman" w:cs="Times New Roman"/>
          <w:b/>
          <w:bCs/>
          <w:iCs/>
          <w:color w:val="000000"/>
          <w:kern w:val="1"/>
          <w:sz w:val="24"/>
          <w:szCs w:val="24"/>
          <w:u w:val="single"/>
          <w:lang w:eastAsia="ar-SA"/>
        </w:rPr>
        <w:t>од 15%</w:t>
      </w:r>
      <w:r w:rsidRPr="00ED2699">
        <w:rPr>
          <w:rFonts w:ascii="Times New Roman" w:eastAsia="TimesNewRomanPSMT" w:hAnsi="Times New Roman" w:cs="Times New Roman"/>
          <w:b/>
          <w:bCs/>
          <w:iCs/>
          <w:color w:val="000000"/>
          <w:kern w:val="1"/>
          <w:sz w:val="24"/>
          <w:szCs w:val="24"/>
          <w:u w:val="single"/>
          <w:lang w:val="sr-Cyrl-CS" w:eastAsia="ar-SA"/>
        </w:rPr>
        <w:t>,</w:t>
      </w:r>
      <w:r w:rsidRPr="00ED2699">
        <w:rPr>
          <w:rFonts w:ascii="Times New Roman" w:eastAsia="TimesNewRomanPSMT" w:hAnsi="Times New Roman" w:cs="Times New Roman"/>
          <w:bCs/>
          <w:iCs/>
          <w:color w:val="000000"/>
          <w:kern w:val="1"/>
          <w:sz w:val="24"/>
          <w:szCs w:val="24"/>
          <w:lang w:val="sr-Cyrl-CS" w:eastAsia="ar-SA"/>
        </w:rPr>
        <w:t xml:space="preserve"> </w:t>
      </w:r>
      <w:r w:rsidRPr="00ED2699">
        <w:rPr>
          <w:rFonts w:ascii="Times New Roman" w:eastAsia="TimesNewRomanPSMT" w:hAnsi="Times New Roman" w:cs="Times New Roman"/>
          <w:bCs/>
          <w:iCs/>
          <w:kern w:val="1"/>
          <w:sz w:val="24"/>
          <w:szCs w:val="24"/>
          <w:lang w:eastAsia="ar-SA"/>
        </w:rPr>
        <w:t>укупне вредности уговора без ПДВ-а,</w:t>
      </w:r>
      <w:r w:rsidRPr="00ED2699">
        <w:rPr>
          <w:rFonts w:ascii="Times New Roman" w:eastAsia="TimesNewRomanPSMT" w:hAnsi="Times New Roman" w:cs="Times New Roman"/>
          <w:bCs/>
          <w:iCs/>
          <w:color w:val="000000"/>
          <w:kern w:val="1"/>
          <w:sz w:val="24"/>
          <w:szCs w:val="24"/>
          <w:lang w:eastAsia="ar-SA"/>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 xml:space="preserve">Избор најповољније понуде ће се извршити применом критеријума </w:t>
      </w:r>
      <w:r w:rsidRPr="00ED2699">
        <w:rPr>
          <w:rFonts w:ascii="Times New Roman" w:eastAsia="Arial Unicode MS" w:hAnsi="Times New Roman" w:cs="Times New Roman"/>
          <w:b/>
          <w:bCs/>
          <w:color w:val="000000"/>
          <w:kern w:val="1"/>
          <w:sz w:val="24"/>
          <w:szCs w:val="24"/>
          <w:lang w:eastAsia="ar-SA"/>
        </w:rPr>
        <w:t xml:space="preserve">„Најнижа понуђена цена“.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lastRenderedPageBreak/>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Уколико две или више понуда имају исту најнижу понуђену цену, као најповољнија биће изабрана понуда оног понуђача који је у задњих пет година имао већу вредност извршених услуга, односно испоручених добара.</w:t>
      </w:r>
    </w:p>
    <w:p w:rsidR="00ED2699" w:rsidRPr="00ED2699" w:rsidRDefault="00ED2699" w:rsidP="00ED2699">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D2699">
        <w:rPr>
          <w:rFonts w:ascii="Times New Roman" w:eastAsia="Arial Unicode MS" w:hAnsi="Times New Roman" w:cs="Times New Roman"/>
          <w:iCs/>
          <w:color w:val="000000"/>
          <w:kern w:val="1"/>
          <w:sz w:val="24"/>
          <w:szCs w:val="24"/>
          <w:lang w:eastAsia="ar-SA"/>
        </w:rPr>
        <w:t>Доказе о наведеном понуђачи са истоветним ценама у обавези су да доставе по позиву наручиоца у разумном року. Понуда за коју понуђач који не достави наведене доказе, биће оцењена као слабија.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17. ПОШТОВАЊЕ ОБАВЕЗА КОЈЕ ПРОИЗИЛАЗЕ ИЗ ВАЖЕЋИХ ПРОПИСА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D2699">
        <w:rPr>
          <w:rFonts w:ascii="Times New Roman" w:eastAsia="Arial Unicode MS" w:hAnsi="Times New Roman" w:cs="Times New Roman"/>
          <w:b/>
          <w:color w:val="000000"/>
          <w:kern w:val="1"/>
          <w:sz w:val="24"/>
          <w:szCs w:val="24"/>
          <w:lang w:eastAsia="ar-SA"/>
        </w:rPr>
        <w:t>Образац изјаве из поглавља IV</w:t>
      </w:r>
      <w:r w:rsidRPr="00ED2699">
        <w:rPr>
          <w:rFonts w:ascii="Times New Roman" w:eastAsia="Arial Unicode MS" w:hAnsi="Times New Roman" w:cs="Times New Roman"/>
          <w:b/>
          <w:color w:val="000000"/>
          <w:kern w:val="1"/>
          <w:sz w:val="24"/>
          <w:szCs w:val="24"/>
          <w:lang w:val="ru-RU" w:eastAsia="ar-SA"/>
        </w:rPr>
        <w:t xml:space="preserve"> </w:t>
      </w:r>
      <w:r w:rsidRPr="00ED2699">
        <w:rPr>
          <w:rFonts w:ascii="Times New Roman" w:eastAsia="Arial Unicode MS" w:hAnsi="Times New Roman" w:cs="Times New Roman"/>
          <w:b/>
          <w:color w:val="000000"/>
          <w:kern w:val="1"/>
          <w:sz w:val="24"/>
          <w:szCs w:val="24"/>
          <w:lang w:val="sr-Cyrl-CS" w:eastAsia="ar-SA"/>
        </w:rPr>
        <w:t>одељак 3.</w:t>
      </w:r>
      <w:r w:rsidRPr="00ED2699">
        <w:rPr>
          <w:rFonts w:ascii="Times New Roman" w:eastAsia="Arial Unicode MS" w:hAnsi="Times New Roman" w:cs="Times New Roman"/>
          <w:b/>
          <w:color w:val="000000"/>
          <w:kern w:val="1"/>
          <w:sz w:val="24"/>
          <w:szCs w:val="24"/>
          <w:lang w:eastAsia="ar-SA"/>
        </w:rPr>
        <w:t>)</w:t>
      </w:r>
      <w:r w:rsidRPr="00ED2699">
        <w:rPr>
          <w:rFonts w:ascii="Times New Roman" w:eastAsia="Arial Unicode MS" w:hAnsi="Times New Roman" w:cs="Times New Roman"/>
          <w:b/>
          <w:color w:val="000000"/>
          <w:kern w:val="1"/>
          <w:sz w:val="24"/>
          <w:szCs w:val="24"/>
          <w:lang w:val="sr-Cyrl-CS"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ED2699">
        <w:rPr>
          <w:rFonts w:ascii="Times New Roman" w:eastAsia="Arial Unicode MS" w:hAnsi="Times New Roman" w:cs="Times New Roman"/>
          <w:b/>
          <w:color w:val="000000"/>
          <w:kern w:val="1"/>
          <w:sz w:val="24"/>
          <w:szCs w:val="24"/>
          <w:lang w:eastAsia="ar-SA"/>
        </w:rPr>
        <w:t>18. КОРИШЋЕЊЕ ПАТЕНТА И ОДГОВОРНОСТ ЗА ПОВРЕДУ ЗАШТИЋЕНИХ ПРАВА ИНТЕЛЕКТУАЛНЕ СВОЈИНЕ ТРЕЋИХ ЛИЦА</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ED2699" w:rsidRPr="00ED2699" w:rsidRDefault="00ED2699" w:rsidP="00E467A4">
      <w:pPr>
        <w:suppressAutoHyphens/>
        <w:spacing w:after="0" w:line="240" w:lineRule="auto"/>
        <w:jc w:val="both"/>
        <w:rPr>
          <w:rFonts w:ascii="Times New Roman" w:eastAsia="Arial Unicode MS" w:hAnsi="Times New Roman" w:cs="Times New Roman"/>
          <w:b/>
          <w:color w:val="000000"/>
          <w:kern w:val="1"/>
          <w:sz w:val="24"/>
          <w:szCs w:val="24"/>
          <w:lang w:eastAsia="ar-SA"/>
        </w:rPr>
      </w:pPr>
      <w:r w:rsidRPr="00ED2699">
        <w:rPr>
          <w:rFonts w:ascii="Times New Roman" w:eastAsia="TimesNewRomanPSMT" w:hAnsi="Times New Roman" w:cs="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ED2699" w:rsidRDefault="00ED2699" w:rsidP="00E467A4">
      <w:pPr>
        <w:suppressAutoHyphens/>
        <w:spacing w:after="0" w:line="240" w:lineRule="auto"/>
        <w:jc w:val="both"/>
        <w:rPr>
          <w:rFonts w:ascii="Times New Roman" w:eastAsia="Arial Unicode MS" w:hAnsi="Times New Roman" w:cs="Times New Roman"/>
          <w:b/>
          <w:color w:val="000000"/>
          <w:kern w:val="1"/>
          <w:sz w:val="24"/>
          <w:szCs w:val="24"/>
          <w:lang w:val="sr-Cyrl-RS" w:eastAsia="ar-SA"/>
        </w:rPr>
      </w:pPr>
    </w:p>
    <w:p w:rsidR="00C73707" w:rsidRPr="00C73707" w:rsidRDefault="00C73707" w:rsidP="00E467A4">
      <w:pPr>
        <w:spacing w:after="0" w:line="240" w:lineRule="auto"/>
        <w:jc w:val="both"/>
        <w:rPr>
          <w:rFonts w:ascii="Times New Roman" w:hAnsi="Times New Roman" w:cs="Times New Roman"/>
          <w:b/>
          <w:sz w:val="24"/>
          <w:szCs w:val="24"/>
          <w:lang w:val="sr-Cyrl-RS"/>
        </w:rPr>
      </w:pPr>
      <w:r w:rsidRPr="00C73707">
        <w:rPr>
          <w:rFonts w:ascii="Times New Roman" w:hAnsi="Times New Roman" w:cs="Times New Roman"/>
          <w:b/>
          <w:sz w:val="24"/>
          <w:szCs w:val="24"/>
          <w:lang w:val="sr-Cyrl-CS"/>
        </w:rPr>
        <w:t>18</w:t>
      </w:r>
      <w:r w:rsidRPr="00C73707">
        <w:rPr>
          <w:rFonts w:ascii="Times New Roman" w:hAnsi="Times New Roman" w:cs="Times New Roman"/>
          <w:b/>
          <w:sz w:val="24"/>
          <w:szCs w:val="24"/>
        </w:rPr>
        <w:t xml:space="preserve">. </w:t>
      </w:r>
      <w:r w:rsidRPr="00C73707">
        <w:rPr>
          <w:rFonts w:ascii="Times New Roman" w:hAnsi="Times New Roman" w:cs="Times New Roman"/>
          <w:b/>
          <w:sz w:val="24"/>
          <w:szCs w:val="24"/>
          <w:lang w:val="sr-Cyrl-RS"/>
        </w:rPr>
        <w:t xml:space="preserve">ОБАВЕШТЕЊЕ О УПОТРЕБИ ПЕЧАТА </w:t>
      </w:r>
    </w:p>
    <w:p w:rsidR="00C73707" w:rsidRPr="00C73707" w:rsidRDefault="00C73707" w:rsidP="00E467A4">
      <w:pPr>
        <w:spacing w:after="0" w:line="240" w:lineRule="auto"/>
        <w:jc w:val="both"/>
        <w:rPr>
          <w:rFonts w:ascii="Times New Roman" w:hAnsi="Times New Roman" w:cs="Times New Roman"/>
          <w:sz w:val="24"/>
          <w:szCs w:val="24"/>
          <w:lang w:val="sr-Cyrl-RS"/>
        </w:rPr>
      </w:pPr>
    </w:p>
    <w:p w:rsidR="00C73707" w:rsidRPr="00C73707" w:rsidRDefault="00C73707" w:rsidP="00E467A4">
      <w:pPr>
        <w:spacing w:after="0" w:line="240" w:lineRule="auto"/>
        <w:jc w:val="both"/>
        <w:rPr>
          <w:rFonts w:ascii="Times New Roman" w:hAnsi="Times New Roman" w:cs="Times New Roman"/>
          <w:sz w:val="24"/>
          <w:szCs w:val="24"/>
          <w:lang w:val="sr-Cyrl-RS"/>
        </w:rPr>
      </w:pPr>
      <w:r w:rsidRPr="00C73707">
        <w:rPr>
          <w:rFonts w:ascii="Times New Roman" w:hAnsi="Times New Roman" w:cs="Times New Roman"/>
          <w:sz w:val="24"/>
          <w:szCs w:val="24"/>
          <w:lang w:val="sr-Cyrl-RS"/>
        </w:rPr>
        <w:t xml:space="preserve">Понуђач, у складу са чланом 25. Закона о привредним друштвима </w:t>
      </w:r>
      <w:r w:rsidRPr="00C73707">
        <w:rPr>
          <w:rFonts w:ascii="Times New Roman" w:eastAsia="TimesNewRomanPSMT" w:hAnsi="Times New Roman" w:cs="Times New Roman"/>
          <w:sz w:val="24"/>
          <w:szCs w:val="24"/>
        </w:rPr>
        <w:t>(„Сл</w:t>
      </w:r>
      <w:r w:rsidRPr="00C73707">
        <w:rPr>
          <w:rFonts w:ascii="Times New Roman" w:eastAsia="TimesNewRomanPSMT" w:hAnsi="Times New Roman" w:cs="Times New Roman"/>
          <w:sz w:val="24"/>
          <w:szCs w:val="24"/>
          <w:lang w:val="sr-Cyrl-RS"/>
        </w:rPr>
        <w:t>ужбени</w:t>
      </w:r>
      <w:r w:rsidRPr="00C73707">
        <w:rPr>
          <w:rFonts w:ascii="Times New Roman" w:eastAsia="TimesNewRomanPSMT" w:hAnsi="Times New Roman" w:cs="Times New Roman"/>
          <w:sz w:val="24"/>
          <w:szCs w:val="24"/>
        </w:rPr>
        <w:t xml:space="preserve"> гласник РС” бр</w:t>
      </w:r>
      <w:r w:rsidRPr="00C73707">
        <w:rPr>
          <w:rFonts w:ascii="Times New Roman" w:eastAsia="TimesNewRomanPSMT" w:hAnsi="Times New Roman" w:cs="Times New Roman"/>
          <w:sz w:val="24"/>
          <w:szCs w:val="24"/>
          <w:lang w:val="sr-Cyrl-RS"/>
        </w:rPr>
        <w:t xml:space="preserve">ој </w:t>
      </w:r>
      <w:r w:rsidRPr="00C73707">
        <w:rPr>
          <w:rFonts w:ascii="Times New Roman" w:hAnsi="Times New Roman" w:cs="Times New Roman"/>
          <w:sz w:val="24"/>
          <w:szCs w:val="24"/>
        </w:rPr>
        <w:t>36/11, 99/11, 83/14, 5/15</w:t>
      </w:r>
      <w:r w:rsidRPr="00C73707">
        <w:rPr>
          <w:rFonts w:ascii="Times New Roman" w:hAnsi="Times New Roman" w:cs="Times New Roman"/>
          <w:sz w:val="24"/>
          <w:szCs w:val="24"/>
          <w:lang w:val="sr-Cyrl-RS"/>
        </w:rPr>
        <w:t>,</w:t>
      </w:r>
      <w:r w:rsidRPr="00C73707">
        <w:rPr>
          <w:rFonts w:ascii="Times New Roman" w:hAnsi="Times New Roman" w:cs="Times New Roman"/>
          <w:sz w:val="24"/>
          <w:szCs w:val="24"/>
        </w:rPr>
        <w:t xml:space="preserve"> 44/18</w:t>
      </w:r>
      <w:r w:rsidRPr="00C73707">
        <w:rPr>
          <w:rFonts w:ascii="Times New Roman" w:hAnsi="Times New Roman" w:cs="Times New Roman"/>
          <w:sz w:val="24"/>
          <w:szCs w:val="24"/>
          <w:lang w:val="sr-Cyrl-RS"/>
        </w:rPr>
        <w:t xml:space="preserve"> и 95/18</w:t>
      </w:r>
      <w:r w:rsidRPr="00C73707">
        <w:rPr>
          <w:rFonts w:ascii="Times New Roman" w:eastAsia="TimesNewRomanPSMT" w:hAnsi="Times New Roman" w:cs="Times New Roman"/>
          <w:sz w:val="24"/>
          <w:szCs w:val="24"/>
        </w:rPr>
        <w:t>)</w:t>
      </w:r>
      <w:r w:rsidRPr="00C73707">
        <w:rPr>
          <w:rFonts w:ascii="Times New Roman" w:hAnsi="Times New Roman" w:cs="Times New Roman"/>
          <w:sz w:val="24"/>
          <w:szCs w:val="24"/>
          <w:lang w:val="sr-Cyrl-RS"/>
        </w:rPr>
        <w:t>, није обавезан да приликом сачињавања понуде употребљава печат.</w:t>
      </w:r>
    </w:p>
    <w:p w:rsidR="00C73707" w:rsidRPr="00C73707" w:rsidRDefault="00C73707" w:rsidP="00E467A4">
      <w:pPr>
        <w:suppressAutoHyphens/>
        <w:spacing w:after="0" w:line="240" w:lineRule="auto"/>
        <w:jc w:val="both"/>
        <w:rPr>
          <w:rFonts w:ascii="Times New Roman" w:eastAsia="Arial Unicode MS" w:hAnsi="Times New Roman" w:cs="Times New Roman"/>
          <w:b/>
          <w:color w:val="000000"/>
          <w:kern w:val="1"/>
          <w:sz w:val="24"/>
          <w:szCs w:val="24"/>
          <w:lang w:val="sr-Cyrl-RS" w:eastAsia="ar-SA"/>
        </w:rPr>
      </w:pPr>
    </w:p>
    <w:p w:rsidR="00ED2699" w:rsidRPr="00ED2699" w:rsidRDefault="00ED2699" w:rsidP="00E467A4">
      <w:pPr>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ED2699">
        <w:rPr>
          <w:rFonts w:ascii="Times New Roman" w:eastAsia="Arial Unicode MS" w:hAnsi="Times New Roman" w:cs="Times New Roman"/>
          <w:b/>
          <w:bCs/>
          <w:color w:val="000000"/>
          <w:kern w:val="1"/>
          <w:sz w:val="24"/>
          <w:szCs w:val="24"/>
          <w:lang w:eastAsia="ar-SA"/>
        </w:rPr>
        <w:t xml:space="preserve">19. НАЧИН И РОК ЗА ПОДНОШЕЊЕ ЗАХТЕВА ЗА ЗАШТИТУ ПРАВА ПОНУЂАЧА </w:t>
      </w:r>
    </w:p>
    <w:p w:rsidR="00ED2699" w:rsidRPr="00ED2699" w:rsidRDefault="00ED2699" w:rsidP="00ED2699">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ED2699">
        <w:rPr>
          <w:rFonts w:ascii="Times New Roman" w:eastAsia="Arial Unicode MS" w:hAnsi="Times New Roman" w:cs="Times New Roman"/>
          <w:color w:val="000000"/>
          <w:kern w:val="1"/>
          <w:sz w:val="24"/>
          <w:szCs w:val="24"/>
          <w:lang w:val="sr-Cyrl-CS" w:eastAsia="ar-SA"/>
        </w:rPr>
        <w:t>е</w:t>
      </w:r>
      <w:r w:rsidRPr="00ED2699">
        <w:rPr>
          <w:rFonts w:ascii="Times New Roman" w:eastAsia="Arial Unicode MS"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D2699">
        <w:rPr>
          <w:rFonts w:ascii="Times New Roman" w:eastAsia="TimesNewRomanPSMT" w:hAnsi="Times New Roman" w:cs="Times New Roman"/>
          <w:bCs/>
          <w:color w:val="000000"/>
          <w:kern w:val="1"/>
          <w:sz w:val="24"/>
          <w:szCs w:val="24"/>
          <w:lang w:eastAsia="ar-SA"/>
        </w:rPr>
        <w:t xml:space="preserve"> </w:t>
      </w:r>
      <w:r w:rsidRPr="00ED2699">
        <w:rPr>
          <w:rFonts w:ascii="Times New Roman" w:eastAsia="TimesNewRomanPSMT" w:hAnsi="Times New Roman" w:cs="Times New Roman"/>
          <w:bCs/>
          <w:kern w:val="1"/>
          <w:sz w:val="24"/>
          <w:szCs w:val="24"/>
          <w:lang w:eastAsia="ar-SA"/>
        </w:rPr>
        <w:t>Захтев за заштиту права се доставља непосредно, електронском поштом</w:t>
      </w:r>
      <w:r w:rsidRPr="00ED2699">
        <w:rPr>
          <w:rFonts w:ascii="Times New Roman" w:eastAsia="Arial Unicode MS" w:hAnsi="Times New Roman" w:cs="Times New Roman"/>
          <w:kern w:val="1"/>
          <w:sz w:val="24"/>
          <w:szCs w:val="24"/>
          <w:lang w:val="sr-Cyrl-CS" w:eastAsia="ar-SA"/>
        </w:rPr>
        <w:t xml:space="preserve"> на </w:t>
      </w:r>
      <w:r w:rsidR="00C73707">
        <w:rPr>
          <w:rFonts w:ascii="Times New Roman" w:eastAsia="Arial Unicode MS" w:hAnsi="Times New Roman" w:cs="Times New Roman"/>
          <w:kern w:val="1"/>
          <w:sz w:val="24"/>
          <w:szCs w:val="24"/>
          <w:lang w:val="sr-Cyrl-CS" w:eastAsia="ar-SA"/>
        </w:rPr>
        <w:t xml:space="preserve"> </w:t>
      </w:r>
      <w:r w:rsidRPr="00ED2699">
        <w:rPr>
          <w:rFonts w:ascii="Times New Roman" w:eastAsia="Arial Unicode MS" w:hAnsi="Times New Roman" w:cs="Times New Roman"/>
          <w:iCs/>
          <w:kern w:val="1"/>
          <w:sz w:val="24"/>
          <w:szCs w:val="24"/>
          <w:lang w:eastAsia="ar-SA"/>
        </w:rPr>
        <w:t>e</w:t>
      </w:r>
      <w:r w:rsidRPr="00ED2699">
        <w:rPr>
          <w:rFonts w:ascii="Times New Roman" w:eastAsia="Arial Unicode MS" w:hAnsi="Times New Roman" w:cs="Times New Roman"/>
          <w:iCs/>
          <w:kern w:val="1"/>
          <w:sz w:val="24"/>
          <w:szCs w:val="24"/>
          <w:lang w:val="ru-RU" w:eastAsia="ar-SA"/>
        </w:rPr>
        <w:t>-</w:t>
      </w:r>
      <w:r w:rsidRPr="00ED2699">
        <w:rPr>
          <w:rFonts w:ascii="Times New Roman" w:eastAsia="Arial Unicode MS" w:hAnsi="Times New Roman" w:cs="Times New Roman"/>
          <w:iCs/>
          <w:kern w:val="1"/>
          <w:sz w:val="24"/>
          <w:szCs w:val="24"/>
          <w:lang w:eastAsia="ar-SA"/>
        </w:rPr>
        <w:t>mail</w:t>
      </w:r>
      <w:r w:rsidR="00C73707">
        <w:rPr>
          <w:rFonts w:ascii="Times New Roman" w:eastAsia="Arial Unicode MS" w:hAnsi="Times New Roman" w:cs="Times New Roman"/>
          <w:iCs/>
          <w:kern w:val="1"/>
          <w:sz w:val="24"/>
          <w:szCs w:val="24"/>
          <w:lang w:val="sr-Cyrl-RS" w:eastAsia="ar-SA"/>
        </w:rPr>
        <w:t>:</w:t>
      </w:r>
      <w:r w:rsidRPr="00ED2699">
        <w:rPr>
          <w:rFonts w:ascii="Times New Roman" w:eastAsia="Arial Unicode MS" w:hAnsi="Times New Roman" w:cs="Times New Roman"/>
          <w:kern w:val="1"/>
          <w:sz w:val="24"/>
          <w:szCs w:val="24"/>
          <w:lang w:val="sr-Cyrl-CS" w:eastAsia="ar-SA"/>
        </w:rPr>
        <w:t xml:space="preserve"> zmaj.</w:t>
      </w:r>
      <w:r w:rsidRPr="00ED2699">
        <w:rPr>
          <w:rFonts w:ascii="Times New Roman" w:eastAsia="Arial Unicode MS" w:hAnsi="Times New Roman" w:cs="Times New Roman"/>
          <w:kern w:val="1"/>
          <w:sz w:val="24"/>
          <w:szCs w:val="24"/>
          <w:lang w:eastAsia="ar-SA"/>
        </w:rPr>
        <w:t>djurdjevo@gmail.com</w:t>
      </w:r>
      <w:r w:rsidRPr="00ED2699">
        <w:rPr>
          <w:rFonts w:ascii="Times New Roman" w:eastAsia="TimesNewRomanPSMT" w:hAnsi="Times New Roman" w:cs="Times New Roman"/>
          <w:bCs/>
          <w:kern w:val="1"/>
          <w:sz w:val="24"/>
          <w:szCs w:val="24"/>
          <w:lang w:eastAsia="ar-SA"/>
        </w:rPr>
        <w:t xml:space="preserve">, факсом </w:t>
      </w:r>
      <w:r w:rsidRPr="00ED2699">
        <w:rPr>
          <w:rFonts w:ascii="Times New Roman" w:eastAsia="Arial Unicode MS" w:hAnsi="Times New Roman" w:cs="Times New Roman"/>
          <w:kern w:val="1"/>
          <w:sz w:val="24"/>
          <w:szCs w:val="24"/>
          <w:lang w:val="sr-Cyrl-CS" w:eastAsia="ar-SA"/>
        </w:rPr>
        <w:t>на број</w:t>
      </w:r>
      <w:r w:rsidRPr="00ED2699">
        <w:rPr>
          <w:rFonts w:ascii="Times New Roman" w:eastAsia="Arial Unicode MS" w:hAnsi="Times New Roman" w:cs="Times New Roman"/>
          <w:kern w:val="1"/>
          <w:sz w:val="24"/>
          <w:szCs w:val="24"/>
          <w:lang w:eastAsia="ar-SA"/>
        </w:rPr>
        <w:t xml:space="preserve"> 021/2939033</w:t>
      </w:r>
      <w:r w:rsidRPr="00ED2699">
        <w:rPr>
          <w:rFonts w:ascii="Times New Roman" w:eastAsia="Arial Unicode MS" w:hAnsi="Times New Roman" w:cs="Times New Roman"/>
          <w:i/>
          <w:iCs/>
          <w:kern w:val="1"/>
          <w:sz w:val="24"/>
          <w:szCs w:val="24"/>
          <w:lang w:val="sr-Cyrl-CS" w:eastAsia="ar-SA"/>
        </w:rPr>
        <w:t xml:space="preserve"> </w:t>
      </w:r>
      <w:r w:rsidRPr="00ED2699">
        <w:rPr>
          <w:rFonts w:ascii="Times New Roman" w:eastAsia="TimesNewRomanPSMT" w:hAnsi="Times New Roman" w:cs="Times New Roman"/>
          <w:bCs/>
          <w:kern w:val="1"/>
          <w:sz w:val="24"/>
          <w:szCs w:val="24"/>
          <w:lang w:eastAsia="ar-SA"/>
        </w:rPr>
        <w:t>или препорученом пошиљком са повратницом.</w:t>
      </w:r>
      <w:r w:rsidRPr="00ED2699">
        <w:rPr>
          <w:rFonts w:ascii="Times New Roman" w:eastAsia="TimesNewRomanPSMT" w:hAnsi="Times New Roman" w:cs="Times New Roman"/>
          <w:bCs/>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w:t>
      </w:r>
      <w:r w:rsidRPr="00ED2699">
        <w:rPr>
          <w:rFonts w:ascii="Times New Roman" w:eastAsia="Arial Unicode MS" w:hAnsi="Times New Roman" w:cs="Times New Roman"/>
          <w:color w:val="000000"/>
          <w:kern w:val="1"/>
          <w:sz w:val="24"/>
          <w:szCs w:val="24"/>
          <w:lang w:val="sr-Cyrl-CS" w:eastAsia="ar-SA"/>
        </w:rPr>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819CF" w:rsidRPr="003819CF" w:rsidRDefault="003819CF"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3819CF">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819CF" w:rsidRDefault="003819CF"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3819CF">
        <w:rPr>
          <w:rFonts w:ascii="Times New Roman" w:eastAsia="Arial Unicode MS" w:hAnsi="Times New Roman" w:cs="Times New Roman"/>
          <w:color w:val="000000"/>
          <w:kern w:val="1"/>
          <w:sz w:val="24"/>
          <w:szCs w:val="24"/>
          <w:lang w:val="sr-Cyrl-CS" w:eastAsia="ar-SA"/>
        </w:rPr>
        <w:t>Подносилац захтева је дужан да на рачун буџета Републике Србије уплати таксу од 60.000,00 динара (број жиро рачуна: 840-30678845-06, позив на број 1.</w:t>
      </w:r>
      <w:r w:rsidR="00C73707">
        <w:rPr>
          <w:rFonts w:ascii="Times New Roman" w:eastAsia="Arial Unicode MS" w:hAnsi="Times New Roman" w:cs="Times New Roman"/>
          <w:color w:val="000000"/>
          <w:kern w:val="1"/>
          <w:sz w:val="24"/>
          <w:szCs w:val="24"/>
          <w:lang w:val="sr-Cyrl-CS" w:eastAsia="ar-SA"/>
        </w:rPr>
        <w:t>1</w:t>
      </w:r>
      <w:r w:rsidRPr="003819CF">
        <w:rPr>
          <w:rFonts w:ascii="Times New Roman" w:eastAsia="Arial Unicode MS" w:hAnsi="Times New Roman" w:cs="Times New Roman"/>
          <w:color w:val="000000"/>
          <w:kern w:val="1"/>
          <w:sz w:val="24"/>
          <w:szCs w:val="24"/>
          <w:lang w:val="sr-Cyrl-CS" w:eastAsia="ar-SA"/>
        </w:rPr>
        <w:t>.</w:t>
      </w:r>
      <w:r w:rsidR="00C73707">
        <w:rPr>
          <w:rFonts w:ascii="Times New Roman" w:eastAsia="Arial Unicode MS" w:hAnsi="Times New Roman" w:cs="Times New Roman"/>
          <w:color w:val="000000"/>
          <w:kern w:val="1"/>
          <w:sz w:val="24"/>
          <w:szCs w:val="24"/>
          <w:lang w:val="sr-Cyrl-CS" w:eastAsia="ar-SA"/>
        </w:rPr>
        <w:t>2</w:t>
      </w:r>
      <w:r w:rsidRPr="003819CF">
        <w:rPr>
          <w:rFonts w:ascii="Times New Roman" w:eastAsia="Arial Unicode MS" w:hAnsi="Times New Roman" w:cs="Times New Roman"/>
          <w:color w:val="000000"/>
          <w:kern w:val="1"/>
          <w:sz w:val="24"/>
          <w:szCs w:val="24"/>
          <w:lang w:val="sr-Cyrl-CS" w:eastAsia="ar-SA"/>
        </w:rPr>
        <w:t>, сврха: ЗЗП; ОШ ''Ј. Ј. Змај'', јавна набавка ЈН 1.</w:t>
      </w:r>
      <w:r>
        <w:rPr>
          <w:rFonts w:ascii="Times New Roman" w:eastAsia="Arial Unicode MS" w:hAnsi="Times New Roman" w:cs="Times New Roman"/>
          <w:color w:val="000000"/>
          <w:kern w:val="1"/>
          <w:sz w:val="24"/>
          <w:szCs w:val="24"/>
          <w:lang w:val="sr-Cyrl-CS" w:eastAsia="ar-SA"/>
        </w:rPr>
        <w:t>1</w:t>
      </w:r>
      <w:r w:rsidRPr="003819CF">
        <w:rPr>
          <w:rFonts w:ascii="Times New Roman" w:eastAsia="Arial Unicode MS" w:hAnsi="Times New Roman" w:cs="Times New Roman"/>
          <w:color w:val="000000"/>
          <w:kern w:val="1"/>
          <w:sz w:val="24"/>
          <w:szCs w:val="24"/>
          <w:lang w:val="sr-Cyrl-CS" w:eastAsia="ar-SA"/>
        </w:rPr>
        <w:t>.</w:t>
      </w:r>
      <w:r>
        <w:rPr>
          <w:rFonts w:ascii="Times New Roman" w:eastAsia="Arial Unicode MS" w:hAnsi="Times New Roman" w:cs="Times New Roman"/>
          <w:color w:val="000000"/>
          <w:kern w:val="1"/>
          <w:sz w:val="24"/>
          <w:szCs w:val="24"/>
          <w:lang w:val="sr-Cyrl-CS" w:eastAsia="ar-SA"/>
        </w:rPr>
        <w:t>2</w:t>
      </w:r>
      <w:r w:rsidRPr="003819CF">
        <w:rPr>
          <w:rFonts w:ascii="Times New Roman" w:eastAsia="Arial Unicode MS" w:hAnsi="Times New Roman" w:cs="Times New Roman"/>
          <w:color w:val="000000"/>
          <w:kern w:val="1"/>
          <w:sz w:val="24"/>
          <w:szCs w:val="24"/>
          <w:lang w:val="sr-Cyrl-CS" w:eastAsia="ar-SA"/>
        </w:rPr>
        <w:t xml:space="preserve">,  </w:t>
      </w:r>
      <w:r w:rsidR="002A57CE">
        <w:rPr>
          <w:rFonts w:ascii="Times New Roman" w:eastAsia="Arial Unicode MS" w:hAnsi="Times New Roman" w:cs="Times New Roman"/>
          <w:color w:val="000000"/>
          <w:kern w:val="1"/>
          <w:sz w:val="24"/>
          <w:szCs w:val="24"/>
          <w:lang w:val="sr-Cyrl-CS" w:eastAsia="ar-SA"/>
        </w:rPr>
        <w:t>прималац</w:t>
      </w:r>
      <w:r w:rsidRPr="003819CF">
        <w:rPr>
          <w:rFonts w:ascii="Times New Roman" w:eastAsia="Arial Unicode MS" w:hAnsi="Times New Roman" w:cs="Times New Roman"/>
          <w:color w:val="000000"/>
          <w:kern w:val="1"/>
          <w:sz w:val="24"/>
          <w:szCs w:val="24"/>
          <w:lang w:val="sr-Cyrl-CS" w:eastAsia="ar-SA"/>
        </w:rPr>
        <w:t xml:space="preserve">: Буџет Републике Србије). </w:t>
      </w:r>
    </w:p>
    <w:p w:rsidR="00ED2699" w:rsidRPr="00ED2699" w:rsidRDefault="00ED2699" w:rsidP="003819CF">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w:t>
      </w:r>
      <w:r w:rsidR="00772263">
        <w:rPr>
          <w:rFonts w:ascii="Times New Roman" w:eastAsia="TimesNewRomanPSMT" w:hAnsi="Times New Roman" w:cs="Times New Roman"/>
          <w:bCs/>
          <w:color w:val="000000"/>
          <w:kern w:val="1"/>
          <w:sz w:val="24"/>
          <w:szCs w:val="24"/>
          <w:lang w:val="sr-Cyrl-CS" w:eastAsia="ar-SA"/>
        </w:rPr>
        <w:t>ана</w:t>
      </w:r>
      <w:r w:rsidRPr="00ED2699">
        <w:rPr>
          <w:rFonts w:ascii="Times New Roman" w:eastAsia="TimesNewRomanPSMT" w:hAnsi="Times New Roman" w:cs="Times New Roman"/>
          <w:bCs/>
          <w:color w:val="000000"/>
          <w:kern w:val="1"/>
          <w:sz w:val="24"/>
          <w:szCs w:val="24"/>
          <w:lang w:val="sr-Cyrl-CS" w:eastAsia="ar-SA"/>
        </w:rPr>
        <w:t xml:space="preserve"> 138. - 167. Закона.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20. РОК У КОЈЕМ ЋЕ УГОВОР БИТИ ЗАКЉУЧЕН</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ED2699">
        <w:rPr>
          <w:rFonts w:ascii="Times New Roman" w:eastAsia="Arial Unicode MS" w:hAnsi="Times New Roman" w:cs="Times New Roman"/>
          <w:kern w:val="1"/>
          <w:sz w:val="24"/>
          <w:szCs w:val="24"/>
          <w:lang w:val="sr-Cyrl-CS" w:eastAsia="ar-SA"/>
        </w:rPr>
        <w:t>захтева</w:t>
      </w:r>
      <w:r w:rsidRPr="00ED2699">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ED2699">
        <w:rPr>
          <w:rFonts w:ascii="Times New Roman" w:eastAsia="Arial Unicode MS" w:hAnsi="Times New Roman" w:cs="Times New Roman"/>
          <w:b/>
          <w:bCs/>
          <w:i/>
          <w:iCs/>
          <w:color w:val="000000"/>
          <w:kern w:val="1"/>
          <w:sz w:val="28"/>
          <w:szCs w:val="28"/>
          <w:lang w:eastAsia="ar-SA"/>
        </w:rPr>
        <w:lastRenderedPageBreak/>
        <w:t>VI</w:t>
      </w:r>
      <w:r w:rsidRPr="00ED2699">
        <w:rPr>
          <w:rFonts w:ascii="Times New Roman" w:eastAsia="Arial Unicode MS" w:hAnsi="Times New Roman" w:cs="Times New Roman"/>
          <w:b/>
          <w:bCs/>
          <w:i/>
          <w:iCs/>
          <w:color w:val="000000"/>
          <w:kern w:val="1"/>
          <w:sz w:val="28"/>
          <w:szCs w:val="28"/>
          <w:lang w:val="sr-Cyrl-CS" w:eastAsia="ar-SA"/>
        </w:rPr>
        <w:t xml:space="preserve"> ОБРАЗАЦ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ED2699">
        <w:rPr>
          <w:rFonts w:ascii="Times New Roman" w:eastAsia="Arial Unicode MS" w:hAnsi="Times New Roman" w:cs="Times New Roman"/>
          <w:iCs/>
          <w:color w:val="000000"/>
          <w:kern w:val="1"/>
          <w:sz w:val="24"/>
          <w:szCs w:val="24"/>
          <w:lang w:val="sr-Cyrl-CS" w:eastAsia="ar-SA"/>
        </w:rPr>
        <w:t xml:space="preserve">Понуда бр ______________ од ________________ за јавну набавку добара </w:t>
      </w:r>
      <w:r w:rsidRPr="00ED2699">
        <w:rPr>
          <w:rFonts w:ascii="Times New Roman" w:eastAsia="Arial Unicode MS" w:hAnsi="Times New Roman" w:cs="Times New Roman"/>
          <w:i/>
          <w:iCs/>
          <w:color w:val="000000"/>
          <w:kern w:val="1"/>
          <w:sz w:val="24"/>
          <w:szCs w:val="24"/>
          <w:lang w:val="sr-Cyrl-CS" w:eastAsia="ar-SA"/>
        </w:rPr>
        <w:t xml:space="preserve">– </w:t>
      </w:r>
      <w:r w:rsidRPr="00ED2699">
        <w:rPr>
          <w:rFonts w:ascii="Times New Roman" w:eastAsia="Arial Unicode MS" w:hAnsi="Times New Roman" w:cs="Times New Roman"/>
          <w:iCs/>
          <w:color w:val="000000"/>
          <w:kern w:val="1"/>
          <w:sz w:val="24"/>
          <w:szCs w:val="24"/>
          <w:lang w:val="sr-Cyrl-CS" w:eastAsia="ar-SA"/>
        </w:rPr>
        <w:t>набавка ужине ученицима Основне школе ''Јован Јовановић Змај'' Ђурђево,</w:t>
      </w:r>
      <w:r w:rsidRPr="00ED2699">
        <w:rPr>
          <w:rFonts w:ascii="Times New Roman" w:eastAsia="Arial Unicode MS" w:hAnsi="Times New Roman" w:cs="Times New Roman"/>
          <w:b/>
          <w:bCs/>
          <w:iCs/>
          <w:color w:val="000000"/>
          <w:kern w:val="1"/>
          <w:sz w:val="24"/>
          <w:szCs w:val="24"/>
          <w:lang w:val="sr-Cyrl-CS" w:eastAsia="ar-SA"/>
        </w:rPr>
        <w:t xml:space="preserve"> </w:t>
      </w:r>
      <w:r w:rsidRPr="00ED2699">
        <w:rPr>
          <w:rFonts w:ascii="Times New Roman" w:eastAsia="Arial Unicode MS" w:hAnsi="Times New Roman" w:cs="Times New Roman"/>
          <w:iCs/>
          <w:color w:val="000000"/>
          <w:kern w:val="1"/>
          <w:sz w:val="24"/>
          <w:szCs w:val="24"/>
          <w:lang w:val="sr-Cyrl-CS" w:eastAsia="ar-SA"/>
        </w:rPr>
        <w:t>ЈН број 1.1.2.</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Назив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Адреса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Матични број понуђача:</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Име особе за контакт:</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Електронска адреса понуђача (</w:t>
            </w:r>
            <w:r w:rsidRPr="00ED2699">
              <w:rPr>
                <w:rFonts w:ascii="Times New Roman" w:eastAsia="Arial Unicode MS" w:hAnsi="Times New Roman" w:cs="Times New Roman"/>
                <w:i/>
                <w:iCs/>
                <w:color w:val="000000"/>
                <w:kern w:val="1"/>
                <w:sz w:val="24"/>
                <w:szCs w:val="24"/>
                <w:lang w:eastAsia="ar-SA"/>
              </w:rPr>
              <w:t>e</w:t>
            </w:r>
            <w:r w:rsidRPr="00ED2699">
              <w:rPr>
                <w:rFonts w:ascii="Times New Roman" w:eastAsia="Arial Unicode MS" w:hAnsi="Times New Roman" w:cs="Times New Roman"/>
                <w:i/>
                <w:iCs/>
                <w:color w:val="000000"/>
                <w:kern w:val="1"/>
                <w:sz w:val="24"/>
                <w:szCs w:val="24"/>
                <w:lang w:val="ru-RU" w:eastAsia="ar-SA"/>
              </w:rPr>
              <w:t>-</w:t>
            </w:r>
            <w:r w:rsidRPr="00ED2699">
              <w:rPr>
                <w:rFonts w:ascii="Times New Roman" w:eastAsia="Arial Unicode MS" w:hAnsi="Times New Roman" w:cs="Times New Roman"/>
                <w:i/>
                <w:iCs/>
                <w:color w:val="000000"/>
                <w:kern w:val="1"/>
                <w:sz w:val="24"/>
                <w:szCs w:val="24"/>
                <w:lang w:eastAsia="ar-SA"/>
              </w:rPr>
              <w:t>mail</w:t>
            </w:r>
            <w:r w:rsidRPr="00ED2699">
              <w:rPr>
                <w:rFonts w:ascii="Times New Roman" w:eastAsia="Arial Unicode MS" w:hAnsi="Times New Roman" w:cs="Times New Roman"/>
                <w:i/>
                <w:iCs/>
                <w:color w:val="000000"/>
                <w:kern w:val="1"/>
                <w:sz w:val="24"/>
                <w:szCs w:val="24"/>
                <w:lang w:val="ru-RU" w:eastAsia="ar-SA"/>
              </w:rPr>
              <w:t>):</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Телефон:</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D2699">
              <w:rPr>
                <w:rFonts w:ascii="Times New Roman" w:eastAsia="Arial Unicode MS" w:hAnsi="Times New Roman" w:cs="Times New Roman"/>
                <w:i/>
                <w:iCs/>
                <w:color w:val="000000"/>
                <w:kern w:val="1"/>
                <w:sz w:val="24"/>
                <w:szCs w:val="24"/>
                <w:lang w:eastAsia="ar-SA"/>
              </w:rPr>
              <w:t>Телефакс:</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ED2699" w:rsidRPr="00ED2699" w:rsidTr="00ED2699">
        <w:tc>
          <w:tcPr>
            <w:tcW w:w="4621"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
                <w:bCs/>
                <w:color w:val="000000"/>
                <w:kern w:val="1"/>
                <w:sz w:val="24"/>
                <w:szCs w:val="24"/>
                <w:lang w:eastAsia="ar-SA"/>
              </w:rPr>
              <w:t xml:space="preserve">А) САМОСТАЛНО </w:t>
            </w:r>
          </w:p>
        </w:tc>
      </w:tr>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
                <w:bCs/>
                <w:color w:val="000000"/>
                <w:kern w:val="1"/>
                <w:sz w:val="24"/>
                <w:szCs w:val="24"/>
                <w:lang w:eastAsia="ar-SA"/>
              </w:rPr>
              <w:t>Б) СА ПОДИЗВОЂАЧЕМ</w:t>
            </w:r>
          </w:p>
        </w:tc>
      </w:tr>
      <w:tr w:rsidR="00ED2699" w:rsidRPr="00ED2699" w:rsidTr="00ED269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ED2699">
              <w:rPr>
                <w:rFonts w:ascii="Times New Roman" w:eastAsia="TimesNewRomanPSMT" w:hAnsi="Times New Roman" w:cs="Times New Roman"/>
                <w:b/>
                <w:bCs/>
                <w:color w:val="000000"/>
                <w:kern w:val="1"/>
                <w:sz w:val="24"/>
                <w:szCs w:val="24"/>
                <w:lang w:eastAsia="ar-SA"/>
              </w:rPr>
              <w:t>В) КАО ЗАЈЕДНИЧКУ ПОНУДУ</w:t>
            </w:r>
          </w:p>
        </w:tc>
      </w:tr>
    </w:tbl>
    <w:p w:rsidR="00ED2699" w:rsidRPr="00ED2699" w:rsidRDefault="00ED2699" w:rsidP="00ED2699">
      <w:pPr>
        <w:suppressAutoHyphens/>
        <w:spacing w:after="0" w:line="100" w:lineRule="atLeast"/>
        <w:jc w:val="both"/>
        <w:rPr>
          <w:rFonts w:ascii="Times New Roman" w:eastAsia="Arial Unicode MS" w:hAnsi="Times New Roman" w:cs="Times New Roman"/>
          <w:b/>
          <w:i/>
          <w:iCs/>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ED2699">
        <w:rPr>
          <w:rFonts w:ascii="Times New Roman" w:eastAsia="Arial Unicode MS" w:hAnsi="Times New Roman" w:cs="Times New Roman"/>
          <w:b/>
          <w:i/>
          <w:iCs/>
          <w:color w:val="000000"/>
          <w:kern w:val="1"/>
          <w:sz w:val="24"/>
          <w:szCs w:val="24"/>
          <w:lang w:val="ru-RU" w:eastAsia="ar-SA"/>
        </w:rPr>
        <w:t>Напомена:</w:t>
      </w:r>
      <w:r w:rsidRPr="00ED2699">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D2699">
        <w:rPr>
          <w:rFonts w:ascii="Times New Roman" w:eastAsia="Arial Unicode MS" w:hAnsi="Times New Roman" w:cs="Times New Roman"/>
          <w:i/>
          <w:iCs/>
          <w:kern w:val="1"/>
          <w:sz w:val="24"/>
          <w:szCs w:val="24"/>
          <w:lang w:val="ru-RU" w:eastAsia="ar-SA"/>
        </w:rPr>
        <w:t>свим учесницима</w:t>
      </w:r>
      <w:r w:rsidRPr="00ED2699">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ED2699" w:rsidRPr="00ED2699" w:rsidRDefault="00ED2699" w:rsidP="00ED2699">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ED2699">
        <w:rPr>
          <w:rFonts w:ascii="Times New Roman" w:eastAsia="TimesNewRomanPSMT" w:hAnsi="Times New Roman" w:cs="Times New Roman"/>
          <w:b/>
          <w:bCs/>
          <w:i/>
          <w:color w:val="000000"/>
          <w:kern w:val="1"/>
          <w:sz w:val="24"/>
          <w:szCs w:val="24"/>
          <w:lang w:val="sr-Cyrl-CS" w:eastAsia="ar-SA"/>
        </w:rPr>
        <w:lastRenderedPageBreak/>
        <w:t xml:space="preserve">3) </w:t>
      </w:r>
      <w:r w:rsidRPr="00ED2699">
        <w:rPr>
          <w:rFonts w:ascii="Times New Roman" w:eastAsia="TimesNewRomanPSMT" w:hAnsi="Times New Roman" w:cs="Times New Roman"/>
          <w:b/>
          <w:bCs/>
          <w:i/>
          <w:color w:val="000000"/>
          <w:kern w:val="1"/>
          <w:sz w:val="24"/>
          <w:szCs w:val="24"/>
          <w:lang w:eastAsia="ar-SA"/>
        </w:rPr>
        <w:t xml:space="preserve">ПОДАЦИ О ПОДИЗВОЂАЧУ </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u w:val="single"/>
          <w:lang w:val="ru-RU" w:eastAsia="ar-SA"/>
        </w:rPr>
        <w:t>Напомена:</w:t>
      </w:r>
      <w:r w:rsidRPr="00ED2699">
        <w:rPr>
          <w:rFonts w:ascii="Times New Roman" w:eastAsia="Arial Unicode MS" w:hAnsi="Times New Roman" w:cs="Times New Roman"/>
          <w:b/>
          <w:bCs/>
          <w:i/>
          <w:iCs/>
          <w:color w:val="000000"/>
          <w:kern w:val="1"/>
          <w:sz w:val="24"/>
          <w:szCs w:val="24"/>
          <w:lang w:val="ru-RU" w:eastAsia="ar-SA"/>
        </w:rPr>
        <w:t xml:space="preserve"> </w:t>
      </w: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D2699" w:rsidRPr="00ED2699" w:rsidRDefault="00ED2699" w:rsidP="00ED2699">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ED2699">
        <w:rPr>
          <w:rFonts w:ascii="Times New Roman" w:eastAsia="TimesNewRomanPSMT" w:hAnsi="Times New Roman" w:cs="Times New Roman"/>
          <w:b/>
          <w:bCs/>
          <w:i/>
          <w:color w:val="000000"/>
          <w:kern w:val="1"/>
          <w:sz w:val="24"/>
          <w:szCs w:val="24"/>
          <w:lang w:val="sr-Cyrl-CS" w:eastAsia="ar-SA"/>
        </w:rPr>
        <w:lastRenderedPageBreak/>
        <w:t xml:space="preserve">4) </w:t>
      </w:r>
      <w:r w:rsidRPr="00ED2699">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ED2699" w:rsidRPr="00ED2699" w:rsidTr="00ED2699">
        <w:tc>
          <w:tcPr>
            <w:tcW w:w="4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ED2699">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bCs/>
          <w:i/>
          <w:iCs/>
          <w:color w:val="000000"/>
          <w:kern w:val="1"/>
          <w:sz w:val="24"/>
          <w:szCs w:val="24"/>
          <w:u w:val="single"/>
          <w:lang w:eastAsia="ar-SA"/>
        </w:rPr>
        <w:t>Напомена:</w:t>
      </w:r>
      <w:r w:rsidRPr="00ED2699">
        <w:rPr>
          <w:rFonts w:ascii="Times New Roman" w:eastAsia="Arial Unicode MS" w:hAnsi="Times New Roman" w:cs="Times New Roman"/>
          <w:b/>
          <w:bCs/>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ED2699">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D2699">
        <w:rPr>
          <w:rFonts w:ascii="Times New Roman" w:eastAsia="Arial Unicode MS" w:hAnsi="Times New Roman" w:cs="Times New Roman"/>
          <w:i/>
          <w:iCs/>
          <w:color w:val="000000"/>
          <w:kern w:val="1"/>
          <w:sz w:val="20"/>
          <w:szCs w:val="20"/>
          <w:lang w:val="ru-RU" w:eastAsia="ar-SA"/>
        </w:rPr>
        <w:t>.</w:t>
      </w:r>
    </w:p>
    <w:p w:rsidR="00ED2699" w:rsidRPr="00ED2699" w:rsidRDefault="00ED2699" w:rsidP="00ED2699">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ED2699">
        <w:rPr>
          <w:rFonts w:ascii="Times New Roman" w:eastAsia="TimesNewRomanPSMT" w:hAnsi="Times New Roman" w:cs="Times New Roman"/>
          <w:b/>
          <w:bCs/>
          <w:color w:val="000000"/>
          <w:kern w:val="1"/>
          <w:sz w:val="24"/>
          <w:szCs w:val="24"/>
          <w:lang w:val="sr-Cyrl-CS" w:eastAsia="ar-SA"/>
        </w:rPr>
        <w:lastRenderedPageBreak/>
        <w:t xml:space="preserve">5) </w:t>
      </w:r>
      <w:r w:rsidRPr="00ED2699">
        <w:rPr>
          <w:rFonts w:ascii="Times New Roman" w:eastAsia="TimesNewRomanPSMT" w:hAnsi="Times New Roman" w:cs="Times New Roman"/>
          <w:b/>
          <w:bCs/>
          <w:color w:val="000000"/>
          <w:kern w:val="1"/>
          <w:sz w:val="24"/>
          <w:szCs w:val="24"/>
          <w:lang w:val="ru-RU" w:eastAsia="ar-SA"/>
        </w:rPr>
        <w:t xml:space="preserve">ОПИС ПРЕДМЕТА НАБАВКЕ ДОБАВЉАЊА УЖИНЕ УЧЕНИЦИМА </w:t>
      </w:r>
    </w:p>
    <w:tbl>
      <w:tblPr>
        <w:tblW w:w="9325" w:type="dxa"/>
        <w:tblLayout w:type="fixed"/>
        <w:tblCellMar>
          <w:left w:w="30" w:type="dxa"/>
          <w:right w:w="30" w:type="dxa"/>
        </w:tblCellMar>
        <w:tblLook w:val="0000" w:firstRow="0" w:lastRow="0" w:firstColumn="0" w:lastColumn="0" w:noHBand="0" w:noVBand="0"/>
      </w:tblPr>
      <w:tblGrid>
        <w:gridCol w:w="398"/>
        <w:gridCol w:w="4168"/>
        <w:gridCol w:w="709"/>
        <w:gridCol w:w="567"/>
        <w:gridCol w:w="992"/>
        <w:gridCol w:w="1276"/>
        <w:gridCol w:w="1215"/>
      </w:tblGrid>
      <w:tr w:rsidR="00ED2699" w:rsidRPr="00ED2699" w:rsidTr="00822CE9">
        <w:trPr>
          <w:trHeight w:val="247"/>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Назив добра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eastAsia="ar-SA"/>
              </w:rPr>
              <w:t>J.M.</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eastAsia="ar-SA"/>
              </w:rPr>
            </w:pPr>
            <w:r w:rsidRPr="00ED2699">
              <w:rPr>
                <w:rFonts w:ascii="Times New Roman" w:eastAsia="Arial Unicode MS" w:hAnsi="Times New Roman" w:cs="Times New Roman"/>
                <w:b/>
                <w:bCs/>
                <w:color w:val="000000"/>
                <w:kern w:val="1"/>
                <w:sz w:val="20"/>
                <w:szCs w:val="20"/>
                <w:lang w:val="sr-Cyrl-CS" w:eastAsia="ar-SA"/>
              </w:rPr>
              <w:t>Кол.</w:t>
            </w:r>
          </w:p>
        </w:tc>
        <w:tc>
          <w:tcPr>
            <w:tcW w:w="992"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Пореска стопа (%)</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 xml:space="preserve">Без ПДВ – а </w:t>
            </w: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b/>
                <w:bCs/>
                <w:color w:val="000000"/>
                <w:kern w:val="1"/>
                <w:sz w:val="20"/>
                <w:szCs w:val="20"/>
                <w:lang w:val="sr-Cyrl-CS" w:eastAsia="ar-SA"/>
              </w:rPr>
            </w:pPr>
            <w:r w:rsidRPr="00ED2699">
              <w:rPr>
                <w:rFonts w:ascii="Times New Roman" w:eastAsia="Arial Unicode MS" w:hAnsi="Times New Roman" w:cs="Times New Roman"/>
                <w:b/>
                <w:bCs/>
                <w:color w:val="000000"/>
                <w:kern w:val="1"/>
                <w:sz w:val="20"/>
                <w:szCs w:val="20"/>
                <w:lang w:val="sr-Cyrl-CS" w:eastAsia="ar-SA"/>
              </w:rPr>
              <w:t>Са ПДВ - ом</w:t>
            </w:r>
          </w:p>
        </w:tc>
      </w:tr>
      <w:tr w:rsidR="00ED2699" w:rsidRPr="00ED2699" w:rsidTr="00822CE9">
        <w:trPr>
          <w:trHeight w:val="434"/>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822CE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822CE9">
              <w:rPr>
                <w:rFonts w:ascii="Times New Roman" w:eastAsia="Arial Unicode MS" w:hAnsi="Times New Roman" w:cs="Times New Roman"/>
                <w:color w:val="000000"/>
                <w:kern w:val="1"/>
                <w:sz w:val="24"/>
                <w:szCs w:val="24"/>
                <w:lang w:val="sr-Cyrl-CS" w:eastAsia="ar-SA"/>
              </w:rPr>
              <w:t xml:space="preserve">Пица парче (троугао) 100 </w:t>
            </w:r>
            <w:r w:rsidRPr="00822CE9">
              <w:rPr>
                <w:rFonts w:ascii="Times New Roman" w:eastAsia="Arial Unicode MS" w:hAnsi="Times New Roman" w:cs="Times New Roman"/>
                <w:color w:val="000000"/>
                <w:kern w:val="1"/>
                <w:sz w:val="24"/>
                <w:szCs w:val="24"/>
                <w:lang w:eastAsia="ar-SA"/>
              </w:rPr>
              <w:t>gr</w:t>
            </w:r>
            <w:r w:rsidRPr="00822CE9">
              <w:rPr>
                <w:rFonts w:ascii="Times New Roman" w:eastAsia="Arial Unicode MS" w:hAnsi="Times New Roman" w:cs="Times New Roman"/>
                <w:color w:val="000000"/>
                <w:kern w:val="1"/>
                <w:sz w:val="24"/>
                <w:szCs w:val="24"/>
                <w:lang w:val="ru-RU" w:eastAsia="ar-SA"/>
              </w:rPr>
              <w:t xml:space="preserve"> </w:t>
            </w:r>
            <w:r w:rsidR="003C0A1D" w:rsidRPr="00822CE9">
              <w:rPr>
                <w:rFonts w:ascii="Times New Roman" w:eastAsia="Arial Unicode MS" w:hAnsi="Times New Roman" w:cs="Times New Roman"/>
                <w:color w:val="000000"/>
                <w:kern w:val="1"/>
                <w:sz w:val="24"/>
                <w:szCs w:val="24"/>
                <w:lang w:val="sr-Cyrl-CS" w:eastAsia="ar-SA"/>
              </w:rPr>
              <w:t>(шунка, сир и кечап</w:t>
            </w:r>
            <w:r w:rsidRPr="00822CE9">
              <w:rPr>
                <w:rFonts w:ascii="Times New Roman" w:eastAsia="Arial Unicode MS" w:hAnsi="Times New Roman" w:cs="Times New Roman"/>
                <w:color w:val="000000"/>
                <w:kern w:val="1"/>
                <w:sz w:val="24"/>
                <w:szCs w:val="24"/>
                <w:lang w:val="sr-Cyrl-CS" w:eastAsia="ar-S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34"/>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sidRPr="00ED2699">
              <w:rPr>
                <w:rFonts w:ascii="Times New Roman" w:eastAsia="Arial Unicode MS" w:hAnsi="Times New Roman" w:cs="Times New Roman"/>
                <w:color w:val="000000"/>
                <w:kern w:val="1"/>
                <w:sz w:val="24"/>
                <w:szCs w:val="24"/>
                <w:lang w:val="sr-Cyrl-CS" w:eastAsia="ar-SA"/>
              </w:rPr>
              <w:t>Кроасан шунка и сир 100</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Cyrl-CS" w:eastAsia="ar-SA"/>
              </w:rPr>
              <w:t>(шунка, сир)</w:t>
            </w:r>
            <w:r w:rsidR="003C0A1D">
              <w:rPr>
                <w:rFonts w:ascii="Times New Roman" w:eastAsia="Arial Unicode MS" w:hAnsi="Times New Roman" w:cs="Times New Roman"/>
                <w:color w:val="000000"/>
                <w:kern w:val="1"/>
                <w:sz w:val="24"/>
                <w:szCs w:val="24"/>
                <w:lang w:val="sr-Cyrl-CS" w:eastAsia="ar-SA"/>
              </w:rPr>
              <w:t xml:space="preserve"> + чоколадно млеко </w:t>
            </w:r>
            <w:r w:rsidR="003C0A1D" w:rsidRPr="00ED2699">
              <w:rPr>
                <w:rFonts w:ascii="Times New Roman" w:eastAsia="Arial Unicode MS" w:hAnsi="Times New Roman" w:cs="Times New Roman"/>
                <w:color w:val="000000"/>
                <w:kern w:val="1"/>
                <w:sz w:val="24"/>
                <w:szCs w:val="24"/>
                <w:lang w:val="sr-Cyrl-CS" w:eastAsia="ar-SA"/>
              </w:rPr>
              <w:t xml:space="preserve">0,2 </w:t>
            </w:r>
            <w:r w:rsidR="003C0A1D"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273"/>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3</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3C0A1D">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ru-RU" w:eastAsia="ar-SA"/>
              </w:rPr>
              <w:t>Сендвич к</w:t>
            </w:r>
            <w:r w:rsidR="00E55A80">
              <w:rPr>
                <w:rFonts w:ascii="Times New Roman" w:eastAsia="Arial Unicode MS" w:hAnsi="Times New Roman" w:cs="Times New Roman"/>
                <w:color w:val="000000"/>
                <w:kern w:val="1"/>
                <w:sz w:val="24"/>
                <w:szCs w:val="24"/>
                <w:lang w:val="ru-RU" w:eastAsia="ar-SA"/>
              </w:rPr>
              <w:t>ајзерица</w:t>
            </w:r>
            <w:r w:rsidRPr="00ED2699">
              <w:rPr>
                <w:rFonts w:ascii="Times New Roman" w:eastAsia="Arial Unicode MS" w:hAnsi="Times New Roman" w:cs="Times New Roman"/>
                <w:color w:val="000000"/>
                <w:kern w:val="1"/>
                <w:sz w:val="24"/>
                <w:szCs w:val="24"/>
                <w:lang w:val="ru-RU" w:eastAsia="ar-SA"/>
              </w:rPr>
              <w:t xml:space="preserve">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(салама</w:t>
            </w:r>
            <w:r w:rsidRPr="00ED2699">
              <w:rPr>
                <w:rFonts w:ascii="Times New Roman" w:eastAsia="Arial Unicode MS" w:hAnsi="Times New Roman" w:cs="Times New Roman"/>
                <w:color w:val="000000"/>
                <w:kern w:val="1"/>
                <w:sz w:val="24"/>
                <w:szCs w:val="24"/>
                <w:lang w:val="sr-Cyrl-CS" w:eastAsia="ar-SA"/>
              </w:rPr>
              <w:t xml:space="preserve">, маргарин)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7"/>
        </w:trPr>
        <w:tc>
          <w:tcPr>
            <w:tcW w:w="398"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4</w:t>
            </w:r>
          </w:p>
        </w:tc>
        <w:tc>
          <w:tcPr>
            <w:tcW w:w="4168"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Бурек са сиром 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CS" w:eastAsia="ar-SA"/>
              </w:rPr>
              <w:t xml:space="preserve"> + Јогурт 0,2 </w:t>
            </w:r>
            <w:r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992" w:type="dxa"/>
            <w:tcBorders>
              <w:top w:val="single" w:sz="6" w:space="0" w:color="000000"/>
              <w:left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5"/>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5</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Кроасан виршла</w:t>
            </w:r>
            <w:r w:rsidRPr="00ED2699">
              <w:rPr>
                <w:rFonts w:ascii="Times New Roman" w:eastAsia="Arial Unicode MS" w:hAnsi="Times New Roman" w:cs="Times New Roman"/>
                <w:color w:val="000000"/>
                <w:kern w:val="1"/>
                <w:sz w:val="24"/>
                <w:szCs w:val="24"/>
                <w:lang w:eastAsia="ar-SA"/>
              </w:rPr>
              <w:t xml:space="preserve"> 100 gr</w:t>
            </w:r>
            <w:r w:rsidRPr="00ED2699">
              <w:rPr>
                <w:rFonts w:ascii="Times New Roman" w:eastAsia="Arial Unicode MS" w:hAnsi="Times New Roman" w:cs="Times New Roman"/>
                <w:color w:val="000000"/>
                <w:kern w:val="1"/>
                <w:sz w:val="24"/>
                <w:szCs w:val="24"/>
                <w:lang w:val="sr-Cyrl-CS"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9"/>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6</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Кроасан еурокрем </w:t>
            </w:r>
            <w:r w:rsidRPr="00ED2699">
              <w:rPr>
                <w:rFonts w:ascii="Times New Roman" w:eastAsia="Arial Unicode MS" w:hAnsi="Times New Roman" w:cs="Times New Roman"/>
                <w:color w:val="000000"/>
                <w:kern w:val="1"/>
                <w:sz w:val="24"/>
                <w:szCs w:val="24"/>
                <w:lang w:eastAsia="ar-SA"/>
              </w:rPr>
              <w:t xml:space="preserve">100 gr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F0476F" w:rsidRPr="00ED2699" w:rsidTr="004F3EBD">
        <w:trPr>
          <w:trHeight w:val="194"/>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7</w:t>
            </w:r>
          </w:p>
        </w:tc>
        <w:tc>
          <w:tcPr>
            <w:tcW w:w="4168"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F0476F">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Лиснати штапић</w:t>
            </w:r>
            <w:r w:rsidRPr="00ED2699">
              <w:rPr>
                <w:rFonts w:ascii="Times New Roman" w:eastAsia="Arial Unicode MS" w:hAnsi="Times New Roman" w:cs="Times New Roman"/>
                <w:color w:val="000000"/>
                <w:kern w:val="1"/>
                <w:sz w:val="24"/>
                <w:szCs w:val="24"/>
                <w:lang w:val="ru-RU" w:eastAsia="ar-SA"/>
              </w:rPr>
              <w:t xml:space="preserve"> 60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ru-RU" w:eastAsia="ar-SA"/>
              </w:rPr>
              <w:t xml:space="preserve"> +</w:t>
            </w:r>
            <w:r w:rsidRPr="00ED2699">
              <w:rPr>
                <w:rFonts w:ascii="Times New Roman" w:eastAsia="Arial Unicode MS" w:hAnsi="Times New Roman" w:cs="Times New Roman"/>
                <w:color w:val="000000"/>
                <w:kern w:val="1"/>
                <w:sz w:val="24"/>
                <w:szCs w:val="24"/>
                <w:lang w:val="sr-Latn-RS" w:eastAsia="ar-SA"/>
              </w:rPr>
              <w:t xml:space="preserve"> </w:t>
            </w:r>
            <w:r>
              <w:rPr>
                <w:rFonts w:ascii="Times New Roman" w:eastAsia="Arial Unicode MS" w:hAnsi="Times New Roman" w:cs="Times New Roman"/>
                <w:color w:val="000000"/>
                <w:kern w:val="1"/>
                <w:sz w:val="24"/>
                <w:szCs w:val="24"/>
                <w:lang w:val="sr-Cyrl-CS" w:eastAsia="ar-SA"/>
              </w:rPr>
              <w:t>Јогурт</w:t>
            </w:r>
            <w:r w:rsidRPr="00ED2699">
              <w:rPr>
                <w:rFonts w:ascii="Times New Roman" w:eastAsia="Arial Unicode MS" w:hAnsi="Times New Roman" w:cs="Times New Roman"/>
                <w:color w:val="000000"/>
                <w:kern w:val="1"/>
                <w:sz w:val="24"/>
                <w:szCs w:val="24"/>
                <w:lang w:val="sr-Cyrl-CS" w:eastAsia="ar-SA"/>
              </w:rPr>
              <w:t xml:space="preserve"> 0,2 </w:t>
            </w:r>
            <w:r w:rsidRPr="00ED2699">
              <w:rPr>
                <w:rFonts w:ascii="Times New Roman" w:eastAsia="Arial Unicode MS" w:hAnsi="Times New Roman" w:cs="Times New Roman"/>
                <w:color w:val="000000"/>
                <w:kern w:val="1"/>
                <w:sz w:val="24"/>
                <w:szCs w:val="24"/>
                <w:lang w:eastAsia="ar-SA"/>
              </w:rPr>
              <w:t>l</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w:t>
            </w:r>
          </w:p>
        </w:tc>
        <w:tc>
          <w:tcPr>
            <w:tcW w:w="992" w:type="dxa"/>
            <w:vMerge w:val="restart"/>
            <w:tcBorders>
              <w:top w:val="single" w:sz="6" w:space="0" w:color="000000"/>
              <w:left w:val="single" w:sz="6" w:space="0" w:color="000000"/>
              <w:right w:val="single" w:sz="6" w:space="0" w:color="000000"/>
            </w:tcBorders>
            <w:vAlign w:val="center"/>
          </w:tcPr>
          <w:p w:rsidR="00F0476F" w:rsidRPr="00ED2699" w:rsidRDefault="00F0476F" w:rsidP="003C0A1D">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F0476F" w:rsidRPr="00ED2699" w:rsidTr="004F3EBD">
        <w:trPr>
          <w:trHeight w:val="184"/>
        </w:trPr>
        <w:tc>
          <w:tcPr>
            <w:tcW w:w="398"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3C0A1D">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tc>
        <w:tc>
          <w:tcPr>
            <w:tcW w:w="709"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992" w:type="dxa"/>
            <w:vMerge/>
            <w:tcBorders>
              <w:left w:val="single" w:sz="6" w:space="0" w:color="000000"/>
              <w:bottom w:val="single" w:sz="6" w:space="0" w:color="000000"/>
              <w:right w:val="single" w:sz="6" w:space="0" w:color="000000"/>
            </w:tcBorders>
            <w:vAlign w:val="center"/>
          </w:tcPr>
          <w:p w:rsidR="00F0476F" w:rsidRPr="00ED2699" w:rsidRDefault="00F0476F"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1276"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F0476F" w:rsidRPr="00ED2699" w:rsidRDefault="00F0476F"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4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8</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Панцерота</w:t>
            </w:r>
            <w:r w:rsidRPr="00ED2699">
              <w:rPr>
                <w:rFonts w:ascii="Times New Roman" w:eastAsia="Arial Unicode MS" w:hAnsi="Times New Roman" w:cs="Times New Roman"/>
                <w:color w:val="000000"/>
                <w:kern w:val="1"/>
                <w:sz w:val="24"/>
                <w:szCs w:val="24"/>
                <w:lang w:eastAsia="ar-SA"/>
              </w:rPr>
              <w:t xml:space="preserve"> 100 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B845A6"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6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9</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5D6206"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CS" w:eastAsia="ar-SA"/>
              </w:rPr>
              <w:t>Мекика</w:t>
            </w:r>
            <w:r w:rsidR="003C0A1D">
              <w:rPr>
                <w:rFonts w:ascii="Times New Roman" w:eastAsia="Arial Unicode MS" w:hAnsi="Times New Roman" w:cs="Times New Roman"/>
                <w:color w:val="000000"/>
                <w:kern w:val="1"/>
                <w:sz w:val="24"/>
                <w:szCs w:val="24"/>
                <w:lang w:val="sr-Cyrl-CS" w:eastAsia="ar-SA"/>
              </w:rPr>
              <w:t xml:space="preserve"> 100 </w:t>
            </w:r>
            <w:r w:rsidR="003C0A1D" w:rsidRPr="00ED2699">
              <w:rPr>
                <w:rFonts w:ascii="Times New Roman" w:eastAsia="Arial Unicode MS" w:hAnsi="Times New Roman" w:cs="Times New Roman"/>
                <w:color w:val="000000"/>
                <w:kern w:val="1"/>
                <w:sz w:val="24"/>
                <w:szCs w:val="24"/>
                <w:lang w:eastAsia="ar-SA"/>
              </w:rPr>
              <w:t>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5D6206"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1</w:t>
            </w:r>
            <w:r w:rsidR="00ED2699" w:rsidRPr="00ED2699">
              <w:rPr>
                <w:rFonts w:ascii="Times New Roman" w:eastAsia="Arial Unicode MS" w:hAnsi="Times New Roman" w:cs="Times New Roman"/>
                <w:color w:val="000000"/>
                <w:kern w:val="1"/>
                <w:sz w:val="24"/>
                <w:szCs w:val="24"/>
                <w:lang w:val="sr-Cyrl-CS" w:eastAsia="ar-SA"/>
              </w:rPr>
              <w:t>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B845A6">
        <w:trPr>
          <w:trHeight w:val="368"/>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3C0A1D"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Latn-RS" w:eastAsia="ar-SA"/>
              </w:rPr>
            </w:pPr>
            <w:r>
              <w:rPr>
                <w:rFonts w:ascii="Times New Roman" w:eastAsia="Arial Unicode MS" w:hAnsi="Times New Roman" w:cs="Times New Roman"/>
                <w:color w:val="000000"/>
                <w:kern w:val="1"/>
                <w:sz w:val="24"/>
                <w:szCs w:val="24"/>
                <w:lang w:val="sr-Cyrl-CS" w:eastAsia="ar-SA"/>
              </w:rPr>
              <w:t>Мафин са еурокремом</w:t>
            </w:r>
            <w:r w:rsidR="00ED2699" w:rsidRPr="00ED2699">
              <w:rPr>
                <w:rFonts w:ascii="Times New Roman" w:eastAsia="Arial Unicode MS" w:hAnsi="Times New Roman" w:cs="Times New Roman"/>
                <w:color w:val="000000"/>
                <w:kern w:val="1"/>
                <w:sz w:val="24"/>
                <w:szCs w:val="24"/>
                <w:lang w:val="sr-Cyrl-CS" w:eastAsia="ar-SA"/>
              </w:rPr>
              <w:t xml:space="preserve"> 100gr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B845A6">
        <w:trPr>
          <w:trHeight w:val="413"/>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11</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Лиснато тесто са пица надевом</w:t>
            </w:r>
            <w:r w:rsidRPr="00ED2699">
              <w:rPr>
                <w:rFonts w:ascii="Times New Roman" w:eastAsia="Arial Unicode MS" w:hAnsi="Times New Roman" w:cs="Times New Roman"/>
                <w:color w:val="000000"/>
                <w:kern w:val="1"/>
                <w:sz w:val="24"/>
                <w:szCs w:val="24"/>
                <w:lang w:val="sr-Cyrl-RS" w:eastAsia="ar-SA"/>
              </w:rPr>
              <w:t xml:space="preserve"> </w:t>
            </w:r>
            <w:r w:rsidRPr="00ED2699">
              <w:rPr>
                <w:rFonts w:ascii="Times New Roman" w:eastAsia="Arial Unicode MS" w:hAnsi="Times New Roman" w:cs="Times New Roman"/>
                <w:color w:val="000000"/>
                <w:kern w:val="1"/>
                <w:sz w:val="24"/>
                <w:szCs w:val="24"/>
                <w:lang w:val="sr-Cyrl-CS" w:eastAsia="ar-SA"/>
              </w:rPr>
              <w:t>100 gr</w:t>
            </w:r>
            <w:r>
              <w:rPr>
                <w:rFonts w:ascii="Times New Roman" w:eastAsia="Arial Unicode MS" w:hAnsi="Times New Roman" w:cs="Times New Roman"/>
                <w:color w:val="000000"/>
                <w:kern w:val="1"/>
                <w:sz w:val="24"/>
                <w:szCs w:val="24"/>
                <w:lang w:val="sr-Cyrl-CS" w:eastAsia="ar-SA"/>
              </w:rPr>
              <w:t xml:space="preserve"> </w:t>
            </w:r>
            <w:r w:rsidRPr="003C0A1D">
              <w:rPr>
                <w:rFonts w:ascii="Times New Roman" w:eastAsia="Arial Unicode MS" w:hAnsi="Times New Roman" w:cs="Times New Roman"/>
                <w:color w:val="000000"/>
                <w:kern w:val="1"/>
                <w:sz w:val="24"/>
                <w:szCs w:val="24"/>
                <w:lang w:val="sr-Cyrl-CS" w:eastAsia="ar-SA"/>
              </w:rPr>
              <w:t>(шунка, сир и кечап)</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vMerge w:val="restart"/>
            <w:tcBorders>
              <w:top w:val="single" w:sz="6" w:space="0" w:color="000000"/>
              <w:left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B845A6">
        <w:trPr>
          <w:trHeight w:val="412"/>
        </w:trPr>
        <w:tc>
          <w:tcPr>
            <w:tcW w:w="398"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 xml:space="preserve">Сок </w:t>
            </w:r>
            <w:r w:rsidRPr="00ED2699">
              <w:rPr>
                <w:rFonts w:ascii="Times New Roman" w:eastAsia="Arial Unicode MS" w:hAnsi="Times New Roman" w:cs="Times New Roman"/>
                <w:color w:val="000000"/>
                <w:kern w:val="1"/>
                <w:sz w:val="24"/>
                <w:szCs w:val="24"/>
                <w:lang w:val="sr-Cyrl-CS" w:eastAsia="ar-SA"/>
              </w:rPr>
              <w:t xml:space="preserve">0,2 </w:t>
            </w:r>
            <w:r w:rsidRPr="00ED2699">
              <w:rPr>
                <w:rFonts w:ascii="Times New Roman" w:eastAsia="Arial Unicode MS" w:hAnsi="Times New Roman" w:cs="Times New Roman"/>
                <w:color w:val="000000"/>
                <w:kern w:val="1"/>
                <w:sz w:val="24"/>
                <w:szCs w:val="24"/>
                <w:lang w:eastAsia="ar-SA"/>
              </w:rPr>
              <w:t>l</w:t>
            </w:r>
          </w:p>
        </w:tc>
        <w:tc>
          <w:tcPr>
            <w:tcW w:w="709"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vMerge/>
            <w:tcBorders>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370"/>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12</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Крофна 80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са кремом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28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13</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B57C21"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val="ru-RU" w:eastAsia="ar-SA"/>
              </w:rPr>
              <w:t>С</w:t>
            </w:r>
            <w:r w:rsidR="00ED2699" w:rsidRPr="00ED2699">
              <w:rPr>
                <w:rFonts w:ascii="Times New Roman" w:eastAsia="Arial Unicode MS" w:hAnsi="Times New Roman" w:cs="Times New Roman"/>
                <w:color w:val="000000"/>
                <w:kern w:val="1"/>
                <w:sz w:val="24"/>
                <w:szCs w:val="24"/>
                <w:lang w:val="ru-RU" w:eastAsia="ar-SA"/>
              </w:rPr>
              <w:t xml:space="preserve">ендвич кифла 80 </w:t>
            </w:r>
            <w:r w:rsidR="00ED2699" w:rsidRPr="00ED2699">
              <w:rPr>
                <w:rFonts w:ascii="Times New Roman" w:eastAsia="Arial Unicode MS" w:hAnsi="Times New Roman" w:cs="Times New Roman"/>
                <w:color w:val="000000"/>
                <w:kern w:val="1"/>
                <w:sz w:val="24"/>
                <w:szCs w:val="24"/>
                <w:lang w:eastAsia="ar-SA"/>
              </w:rPr>
              <w:t>gr</w:t>
            </w:r>
            <w:r w:rsidR="00ED2699" w:rsidRPr="00ED2699">
              <w:rPr>
                <w:rFonts w:ascii="Times New Roman" w:eastAsia="Arial Unicode MS" w:hAnsi="Times New Roman" w:cs="Times New Roman"/>
                <w:color w:val="000000"/>
                <w:kern w:val="1"/>
                <w:sz w:val="24"/>
                <w:szCs w:val="24"/>
                <w:lang w:val="ru-RU" w:eastAsia="ar-SA"/>
              </w:rPr>
              <w:t xml:space="preserve"> (шунка, павлака</w:t>
            </w:r>
            <w:r w:rsidR="00ED2699" w:rsidRPr="00ED2699">
              <w:rPr>
                <w:rFonts w:ascii="Times New Roman" w:eastAsia="Arial Unicode MS" w:hAnsi="Times New Roman" w:cs="Times New Roman"/>
                <w:color w:val="000000"/>
                <w:kern w:val="1"/>
                <w:sz w:val="24"/>
                <w:szCs w:val="24"/>
                <w:lang w:val="sr-Cyrl-CS" w:eastAsia="ar-SA"/>
              </w:rPr>
              <w:t xml:space="preserve">) + Сок 0,2 </w:t>
            </w:r>
            <w:r w:rsidR="00ED2699" w:rsidRPr="00ED2699">
              <w:rPr>
                <w:rFonts w:ascii="Times New Roman" w:eastAsia="Arial Unicode MS" w:hAnsi="Times New Roman" w:cs="Times New Roman"/>
                <w:color w:val="000000"/>
                <w:kern w:val="1"/>
                <w:sz w:val="24"/>
                <w:szCs w:val="24"/>
                <w:lang w:eastAsia="ar-SA"/>
              </w:rPr>
              <w:t>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56"/>
        </w:trPr>
        <w:tc>
          <w:tcPr>
            <w:tcW w:w="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14</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Ђеврек</w:t>
            </w:r>
            <w:r w:rsidR="00ED2699" w:rsidRPr="00ED2699">
              <w:rPr>
                <w:rFonts w:ascii="Times New Roman" w:eastAsia="Arial Unicode MS" w:hAnsi="Times New Roman" w:cs="Times New Roman"/>
                <w:color w:val="000000"/>
                <w:kern w:val="1"/>
                <w:sz w:val="24"/>
                <w:szCs w:val="24"/>
                <w:lang w:val="sr-Cyrl-RS" w:eastAsia="ar-SA"/>
              </w:rPr>
              <w:t xml:space="preserve"> </w:t>
            </w:r>
            <w:r w:rsidR="00ED2699" w:rsidRPr="00ED2699">
              <w:rPr>
                <w:rFonts w:ascii="Times New Roman" w:eastAsia="Arial Unicode MS" w:hAnsi="Times New Roman" w:cs="Times New Roman"/>
                <w:color w:val="000000"/>
                <w:kern w:val="1"/>
                <w:sz w:val="24"/>
                <w:szCs w:val="24"/>
                <w:lang w:val="ru-RU" w:eastAsia="ar-SA"/>
              </w:rPr>
              <w:t xml:space="preserve">80 </w:t>
            </w:r>
            <w:r w:rsidR="00ED2699" w:rsidRPr="00ED2699">
              <w:rPr>
                <w:rFonts w:ascii="Times New Roman" w:eastAsia="Arial Unicode MS" w:hAnsi="Times New Roman" w:cs="Times New Roman"/>
                <w:color w:val="000000"/>
                <w:kern w:val="1"/>
                <w:sz w:val="24"/>
                <w:szCs w:val="24"/>
                <w:lang w:eastAsia="ar-SA"/>
              </w:rPr>
              <w:t>gr</w:t>
            </w:r>
            <w:r w:rsidR="00ED2699" w:rsidRPr="00ED2699">
              <w:rPr>
                <w:rFonts w:ascii="Times New Roman" w:eastAsia="Arial Unicode MS" w:hAnsi="Times New Roman" w:cs="Times New Roman"/>
                <w:color w:val="000000"/>
                <w:kern w:val="1"/>
                <w:sz w:val="24"/>
                <w:szCs w:val="24"/>
                <w:lang w:val="ru-RU" w:eastAsia="ar-SA"/>
              </w:rPr>
              <w:t xml:space="preserve"> </w:t>
            </w:r>
            <w:r w:rsidR="00ED2699" w:rsidRPr="00ED2699">
              <w:rPr>
                <w:rFonts w:ascii="Times New Roman" w:eastAsia="Arial Unicode MS" w:hAnsi="Times New Roman" w:cs="Times New Roman"/>
                <w:color w:val="000000"/>
                <w:kern w:val="1"/>
                <w:sz w:val="24"/>
                <w:szCs w:val="24"/>
                <w:lang w:val="sr-Cyrl-RS" w:eastAsia="ar-SA"/>
              </w:rPr>
              <w:t>+ Чоколадно млеко 0,2</w:t>
            </w:r>
            <w:r w:rsidR="00ED2699" w:rsidRPr="00ED2699">
              <w:rPr>
                <w:rFonts w:ascii="Times New Roman" w:eastAsia="Arial Unicode MS" w:hAnsi="Times New Roman" w:cs="Times New Roman"/>
                <w:color w:val="000000"/>
                <w:kern w:val="1"/>
                <w:sz w:val="24"/>
                <w:szCs w:val="24"/>
                <w:lang w:eastAsia="ar-SA"/>
              </w:rPr>
              <w:t xml:space="preserve"> 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50"/>
        </w:trPr>
        <w:tc>
          <w:tcPr>
            <w:tcW w:w="398"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15</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 xml:space="preserve">Бурек пица </w:t>
            </w:r>
            <w:r w:rsidRPr="00ED2699">
              <w:rPr>
                <w:rFonts w:ascii="Times New Roman" w:eastAsia="Arial Unicode MS" w:hAnsi="Times New Roman" w:cs="Times New Roman"/>
                <w:color w:val="000000"/>
                <w:kern w:val="1"/>
                <w:sz w:val="24"/>
                <w:szCs w:val="24"/>
                <w:lang w:val="sr-Cyrl-CS" w:eastAsia="ar-SA"/>
              </w:rPr>
              <w:t xml:space="preserve">100 </w:t>
            </w:r>
            <w:r w:rsidRPr="00ED2699">
              <w:rPr>
                <w:rFonts w:ascii="Times New Roman" w:eastAsia="Arial Unicode MS" w:hAnsi="Times New Roman" w:cs="Times New Roman"/>
                <w:color w:val="000000"/>
                <w:kern w:val="1"/>
                <w:sz w:val="24"/>
                <w:szCs w:val="24"/>
                <w:lang w:eastAsia="ar-SA"/>
              </w:rPr>
              <w:t>gr</w:t>
            </w:r>
            <w:r w:rsidRPr="00ED2699">
              <w:rPr>
                <w:rFonts w:ascii="Times New Roman" w:eastAsia="Arial Unicode MS" w:hAnsi="Times New Roman" w:cs="Times New Roman"/>
                <w:color w:val="000000"/>
                <w:kern w:val="1"/>
                <w:sz w:val="24"/>
                <w:szCs w:val="24"/>
                <w:lang w:val="sr-Cyrl-RS" w:eastAsia="ar-SA"/>
              </w:rPr>
              <w:t xml:space="preserve"> </w:t>
            </w:r>
            <w:r w:rsidR="003C0A1D" w:rsidRPr="003C0A1D">
              <w:rPr>
                <w:rFonts w:ascii="Times New Roman" w:eastAsia="Arial Unicode MS" w:hAnsi="Times New Roman" w:cs="Times New Roman"/>
                <w:color w:val="000000"/>
                <w:kern w:val="1"/>
                <w:sz w:val="24"/>
                <w:szCs w:val="24"/>
                <w:lang w:val="sr-Cyrl-CS" w:eastAsia="ar-SA"/>
              </w:rPr>
              <w:t>(шунка, сир и кечап)</w:t>
            </w:r>
          </w:p>
        </w:tc>
        <w:tc>
          <w:tcPr>
            <w:tcW w:w="709"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ком</w:t>
            </w:r>
          </w:p>
        </w:tc>
        <w:tc>
          <w:tcPr>
            <w:tcW w:w="567" w:type="dxa"/>
            <w:vMerge w:val="restart"/>
            <w:tcBorders>
              <w:top w:val="single" w:sz="6" w:space="0" w:color="000000"/>
              <w:left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RS" w:eastAsia="ar-S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6"/>
        </w:trPr>
        <w:tc>
          <w:tcPr>
            <w:tcW w:w="398"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RS" w:eastAsia="ar-SA"/>
              </w:rPr>
            </w:pPr>
            <w:r w:rsidRPr="00ED2699">
              <w:rPr>
                <w:rFonts w:ascii="Times New Roman" w:eastAsia="Arial Unicode MS" w:hAnsi="Times New Roman" w:cs="Times New Roman"/>
                <w:color w:val="000000"/>
                <w:kern w:val="1"/>
                <w:sz w:val="24"/>
                <w:szCs w:val="24"/>
                <w:lang w:val="sr-Cyrl-CS" w:eastAsia="ar-SA"/>
              </w:rPr>
              <w:t xml:space="preserve">Јогурт 0,2 </w:t>
            </w:r>
            <w:r w:rsidRPr="00ED2699">
              <w:rPr>
                <w:rFonts w:ascii="Times New Roman" w:eastAsia="Arial Unicode MS" w:hAnsi="Times New Roman" w:cs="Times New Roman"/>
                <w:color w:val="000000"/>
                <w:kern w:val="1"/>
                <w:sz w:val="24"/>
                <w:szCs w:val="24"/>
                <w:lang w:eastAsia="ar-SA"/>
              </w:rPr>
              <w:t>l</w:t>
            </w:r>
          </w:p>
        </w:tc>
        <w:tc>
          <w:tcPr>
            <w:tcW w:w="709"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p>
        </w:tc>
        <w:tc>
          <w:tcPr>
            <w:tcW w:w="567" w:type="dxa"/>
            <w:vMerge/>
            <w:tcBorders>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ED2699" w:rsidRPr="00ED2699" w:rsidRDefault="00ED269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10</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822CE9" w:rsidRPr="00ED2699" w:rsidTr="005A1F9A">
        <w:trPr>
          <w:trHeight w:val="124"/>
        </w:trPr>
        <w:tc>
          <w:tcPr>
            <w:tcW w:w="398" w:type="dxa"/>
            <w:tcBorders>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16</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2CE9" w:rsidRPr="00ED2699" w:rsidRDefault="00822CE9" w:rsidP="00ED2699">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 xml:space="preserve">Баварски сендвич 100 </w:t>
            </w:r>
            <w:r w:rsidRPr="00ED2699">
              <w:rPr>
                <w:rFonts w:ascii="Times New Roman" w:eastAsia="Arial Unicode MS" w:hAnsi="Times New Roman" w:cs="Times New Roman"/>
                <w:color w:val="000000"/>
                <w:kern w:val="1"/>
                <w:sz w:val="24"/>
                <w:szCs w:val="24"/>
                <w:lang w:eastAsia="ar-SA"/>
              </w:rPr>
              <w:t>gr</w:t>
            </w:r>
          </w:p>
        </w:tc>
        <w:tc>
          <w:tcPr>
            <w:tcW w:w="709" w:type="dxa"/>
            <w:tcBorders>
              <w:left w:val="single" w:sz="6" w:space="0" w:color="000000"/>
              <w:bottom w:val="single" w:sz="6" w:space="0" w:color="000000"/>
              <w:right w:val="single" w:sz="6" w:space="0" w:color="000000"/>
            </w:tcBorders>
            <w:shd w:val="clear" w:color="auto" w:fill="auto"/>
            <w:vAlign w:val="center"/>
          </w:tcPr>
          <w:p w:rsidR="00822CE9" w:rsidRPr="00822CE9" w:rsidRDefault="00822CE9" w:rsidP="00822CE9">
            <w:pPr>
              <w:jc w:val="center"/>
              <w:rPr>
                <w:rFonts w:ascii="Times New Roman" w:hAnsi="Times New Roman" w:cs="Times New Roman"/>
                <w:sz w:val="24"/>
                <w:szCs w:val="24"/>
              </w:rPr>
            </w:pPr>
            <w:r w:rsidRPr="00822CE9">
              <w:rPr>
                <w:rFonts w:ascii="Times New Roman" w:hAnsi="Times New Roman" w:cs="Times New Roman"/>
                <w:sz w:val="24"/>
                <w:szCs w:val="24"/>
              </w:rPr>
              <w:t>ком</w:t>
            </w:r>
          </w:p>
        </w:tc>
        <w:tc>
          <w:tcPr>
            <w:tcW w:w="567" w:type="dxa"/>
            <w:tcBorders>
              <w:left w:val="single" w:sz="6" w:space="0" w:color="000000"/>
              <w:bottom w:val="single" w:sz="6" w:space="0" w:color="000000"/>
              <w:right w:val="single" w:sz="6" w:space="0" w:color="000000"/>
            </w:tcBorders>
            <w:shd w:val="clear" w:color="auto" w:fill="auto"/>
            <w:vAlign w:val="center"/>
          </w:tcPr>
          <w:p w:rsidR="00822CE9" w:rsidRPr="00822CE9" w:rsidRDefault="00822CE9" w:rsidP="005A1F9A">
            <w:pPr>
              <w:jc w:val="center"/>
              <w:rPr>
                <w:rFonts w:ascii="Times New Roman" w:hAnsi="Times New Roman" w:cs="Times New Roman"/>
                <w:sz w:val="24"/>
                <w:szCs w:val="24"/>
              </w:rPr>
            </w:pPr>
            <w:r w:rsidRPr="00822CE9">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22CE9" w:rsidRPr="00ED2699" w:rsidRDefault="00822CE9" w:rsidP="00ED2699">
            <w:pPr>
              <w:suppressAutoHyphens/>
              <w:autoSpaceDE w:val="0"/>
              <w:autoSpaceDN w:val="0"/>
              <w:adjustRightInd w:val="0"/>
              <w:spacing w:after="0" w:line="100" w:lineRule="atLeast"/>
              <w:jc w:val="center"/>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CS" w:eastAsia="ar-SA"/>
              </w:rPr>
              <w:t>20</w:t>
            </w:r>
          </w:p>
        </w:tc>
        <w:tc>
          <w:tcPr>
            <w:tcW w:w="1276"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822CE9" w:rsidRPr="00ED2699" w:rsidRDefault="00822CE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18"/>
        </w:trPr>
        <w:tc>
          <w:tcPr>
            <w:tcW w:w="683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right"/>
              <w:rPr>
                <w:rFonts w:ascii="Times New Roman" w:eastAsia="Arial Unicode MS" w:hAnsi="Times New Roman" w:cs="Times New Roman"/>
                <w:color w:val="000000"/>
                <w:kern w:val="1"/>
                <w:sz w:val="40"/>
                <w:szCs w:val="40"/>
                <w:lang w:val="sr-Cyrl-CS" w:eastAsia="ar-SA"/>
              </w:rPr>
            </w:pPr>
            <w:r w:rsidRPr="00ED2699">
              <w:rPr>
                <w:rFonts w:ascii="Times New Roman" w:eastAsia="TimesNewRomanPSMT" w:hAnsi="Times New Roman" w:cs="Times New Roman"/>
                <w:bCs/>
                <w:color w:val="000000"/>
                <w:kern w:val="1"/>
                <w:sz w:val="40"/>
                <w:szCs w:val="40"/>
                <w:lang w:val="ru-RU" w:eastAsia="ar-SA"/>
              </w:rPr>
              <w:t>Месечна цена по једном ученику</w:t>
            </w:r>
          </w:p>
        </w:tc>
        <w:tc>
          <w:tcPr>
            <w:tcW w:w="1276"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c>
          <w:tcPr>
            <w:tcW w:w="1215" w:type="dxa"/>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ED2699" w:rsidRPr="00ED2699" w:rsidTr="00822CE9">
        <w:trPr>
          <w:trHeight w:val="426"/>
        </w:trPr>
        <w:tc>
          <w:tcPr>
            <w:tcW w:w="683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ED2699" w:rsidRPr="00ED2699" w:rsidRDefault="00ED2699" w:rsidP="00ED2699">
            <w:pPr>
              <w:suppressAutoHyphens/>
              <w:autoSpaceDE w:val="0"/>
              <w:autoSpaceDN w:val="0"/>
              <w:adjustRightInd w:val="0"/>
              <w:spacing w:after="0" w:line="240" w:lineRule="auto"/>
              <w:jc w:val="right"/>
              <w:rPr>
                <w:rFonts w:ascii="Times New Roman" w:eastAsia="Arial Unicode MS" w:hAnsi="Times New Roman" w:cs="Times New Roman"/>
                <w:color w:val="000000"/>
                <w:kern w:val="1"/>
                <w:sz w:val="40"/>
                <w:szCs w:val="40"/>
                <w:lang w:val="sr-Cyrl-CS" w:eastAsia="ar-SA"/>
              </w:rPr>
            </w:pPr>
            <w:r w:rsidRPr="00ED2699">
              <w:rPr>
                <w:rFonts w:ascii="Times New Roman" w:eastAsia="Arial Unicode MS" w:hAnsi="Times New Roman" w:cs="Times New Roman"/>
                <w:color w:val="000000"/>
                <w:kern w:val="1"/>
                <w:sz w:val="40"/>
                <w:szCs w:val="40"/>
                <w:lang w:val="sr-Cyrl-CS" w:eastAsia="ar-SA"/>
              </w:rPr>
              <w:t>Рок важења понуде</w:t>
            </w:r>
          </w:p>
        </w:tc>
        <w:tc>
          <w:tcPr>
            <w:tcW w:w="2491" w:type="dxa"/>
            <w:gridSpan w:val="2"/>
            <w:tcBorders>
              <w:top w:val="single" w:sz="6" w:space="0" w:color="000000"/>
              <w:left w:val="single" w:sz="6" w:space="0" w:color="000000"/>
              <w:bottom w:val="single" w:sz="6" w:space="0" w:color="000000"/>
              <w:right w:val="single" w:sz="6" w:space="0" w:color="000000"/>
            </w:tcBorders>
          </w:tcPr>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bl>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16"/>
          <w:szCs w:val="16"/>
          <w:lang w:val="sr-Cyrl-RS" w:eastAsia="ar-SA"/>
        </w:rPr>
      </w:pPr>
    </w:p>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16"/>
          <w:szCs w:val="16"/>
          <w:lang w:val="sr-Cyrl-RS" w:eastAsia="ar-SA"/>
        </w:rPr>
      </w:pPr>
    </w:p>
    <w:p w:rsidR="00ED2699" w:rsidRPr="00ED2699" w:rsidRDefault="00ED2699" w:rsidP="00ED2699">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Датум </w:t>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r>
      <w:r w:rsidRPr="00ED2699">
        <w:rPr>
          <w:rFonts w:ascii="Times New Roman" w:eastAsia="TimesNewRomanPSMT" w:hAnsi="Times New Roman" w:cs="Times New Roman"/>
          <w:bCs/>
          <w:color w:val="000000"/>
          <w:kern w:val="1"/>
          <w:sz w:val="24"/>
          <w:szCs w:val="24"/>
          <w:lang w:eastAsia="ar-SA"/>
        </w:rPr>
        <w:tab/>
        <w:t xml:space="preserve">                          Понуђач</w:t>
      </w:r>
    </w:p>
    <w:p w:rsidR="00ED2699" w:rsidRPr="00ED2699" w:rsidRDefault="00ED2699" w:rsidP="00ED2699">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sidRPr="00ED2699">
        <w:rPr>
          <w:rFonts w:ascii="Times New Roman" w:eastAsia="TimesNewRomanPSMT" w:hAnsi="Times New Roman" w:cs="Times New Roman"/>
          <w:bCs/>
          <w:color w:val="000000"/>
          <w:kern w:val="1"/>
          <w:sz w:val="24"/>
          <w:szCs w:val="24"/>
          <w:lang w:eastAsia="ar-SA"/>
        </w:rPr>
        <w:t xml:space="preserve">    М. П. </w:t>
      </w:r>
    </w:p>
    <w:p w:rsidR="00ED2699" w:rsidRPr="00ED2699" w:rsidRDefault="00ED2699" w:rsidP="00ED2699">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ED2699">
        <w:rPr>
          <w:rFonts w:ascii="Times New Roman" w:eastAsia="TimesNewRomanPS-BoldMT" w:hAnsi="Times New Roman" w:cs="Times New Roman"/>
          <w:b/>
          <w:bCs/>
          <w:i/>
          <w:iCs/>
          <w:color w:val="002060"/>
          <w:kern w:val="1"/>
          <w:sz w:val="24"/>
          <w:szCs w:val="24"/>
          <w:lang w:eastAsia="ar-SA"/>
        </w:rPr>
        <w:t>_____________________________</w:t>
      </w:r>
      <w:r w:rsidRPr="00ED2699">
        <w:rPr>
          <w:rFonts w:ascii="Times New Roman" w:eastAsia="TimesNewRomanPS-BoldMT" w:hAnsi="Times New Roman" w:cs="Times New Roman"/>
          <w:b/>
          <w:bCs/>
          <w:i/>
          <w:iCs/>
          <w:color w:val="002060"/>
          <w:kern w:val="1"/>
          <w:sz w:val="24"/>
          <w:szCs w:val="24"/>
          <w:lang w:eastAsia="ar-SA"/>
        </w:rPr>
        <w:tab/>
      </w:r>
      <w:r w:rsidRPr="00ED2699">
        <w:rPr>
          <w:rFonts w:ascii="Times New Roman" w:eastAsia="TimesNewRomanPS-BoldMT" w:hAnsi="Times New Roman" w:cs="Times New Roman"/>
          <w:b/>
          <w:bCs/>
          <w:i/>
          <w:iCs/>
          <w:color w:val="002060"/>
          <w:kern w:val="1"/>
          <w:sz w:val="24"/>
          <w:szCs w:val="24"/>
          <w:lang w:eastAsia="ar-SA"/>
        </w:rPr>
        <w:tab/>
      </w:r>
      <w:r w:rsidRPr="00ED2699">
        <w:rPr>
          <w:rFonts w:ascii="Times New Roman" w:eastAsia="TimesNewRomanPS-BoldMT" w:hAnsi="Times New Roman" w:cs="Times New Roman"/>
          <w:b/>
          <w:bCs/>
          <w:i/>
          <w:iCs/>
          <w:color w:val="002060"/>
          <w:kern w:val="1"/>
          <w:sz w:val="24"/>
          <w:szCs w:val="24"/>
          <w:lang w:eastAsia="ar-SA"/>
        </w:rPr>
        <w:tab/>
        <w:t>________________________________</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ED2699">
        <w:rPr>
          <w:rFonts w:ascii="Times New Roman" w:eastAsia="Arial Unicode MS" w:hAnsi="Times New Roman" w:cs="Times New Roman"/>
          <w:b/>
          <w:bCs/>
          <w:i/>
          <w:iCs/>
          <w:color w:val="000000"/>
          <w:kern w:val="1"/>
          <w:sz w:val="24"/>
          <w:szCs w:val="24"/>
          <w:u w:val="single"/>
          <w:lang w:eastAsia="ar-SA"/>
        </w:rPr>
        <w:t>Напомене:</w:t>
      </w:r>
      <w:r w:rsidRPr="00ED2699">
        <w:rPr>
          <w:rFonts w:ascii="Times New Roman" w:eastAsia="Arial Unicode MS" w:hAnsi="Times New Roman" w:cs="Times New Roman"/>
          <w:b/>
          <w:bCs/>
          <w:i/>
          <w:i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ED2699">
        <w:rPr>
          <w:rFonts w:ascii="Times New Roman" w:eastAsia="Arial Unicode MS" w:hAnsi="Times New Roman" w:cs="Times New Roman"/>
          <w:i/>
          <w:iCs/>
          <w:color w:val="000000"/>
          <w:kern w:val="1"/>
          <w:sz w:val="24"/>
          <w:szCs w:val="24"/>
          <w:lang w:eastAsia="ar-SA"/>
        </w:rPr>
        <w:t xml:space="preserve">Образац понуде понуђач мора да попуни, овери печатом и потпише, чиме </w:t>
      </w:r>
      <w:r w:rsidRPr="00ED2699">
        <w:rPr>
          <w:rFonts w:ascii="Times New Roman" w:eastAsia="Arial Unicode MS" w:hAnsi="Times New Roman" w:cs="Times New Roman"/>
          <w:i/>
          <w:iCs/>
          <w:color w:val="000000"/>
          <w:kern w:val="1"/>
          <w:sz w:val="24"/>
          <w:szCs w:val="24"/>
          <w:lang w:val="sr-Cyrl-CS" w:eastAsia="ar-SA"/>
        </w:rPr>
        <w:t>п</w:t>
      </w:r>
      <w:r w:rsidRPr="00ED2699">
        <w:rPr>
          <w:rFonts w:ascii="Times New Roman" w:eastAsia="Arial Unicode MS" w:hAnsi="Times New Roman" w:cs="Times New Roman"/>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D2699">
        <w:rPr>
          <w:rFonts w:ascii="Times New Roman" w:eastAsia="Arial Unicode MS" w:hAnsi="Times New Roman" w:cs="Times New Roman"/>
          <w:b/>
          <w:bCs/>
          <w:i/>
          <w:iCs/>
          <w:color w:val="000000"/>
          <w:kern w:val="1"/>
          <w:sz w:val="28"/>
          <w:szCs w:val="28"/>
          <w:lang w:eastAsia="ar-SA"/>
        </w:rPr>
        <w:lastRenderedPageBreak/>
        <w:t>VII</w:t>
      </w:r>
      <w:r w:rsidRPr="00ED2699">
        <w:rPr>
          <w:rFonts w:ascii="Times New Roman" w:eastAsia="Arial Unicode MS" w:hAnsi="Times New Roman" w:cs="Times New Roman"/>
          <w:b/>
          <w:bCs/>
          <w:i/>
          <w:iCs/>
          <w:color w:val="000000"/>
          <w:kern w:val="1"/>
          <w:sz w:val="28"/>
          <w:szCs w:val="28"/>
          <w:lang w:val="ru-RU" w:eastAsia="ar-SA"/>
        </w:rPr>
        <w:t xml:space="preserve"> МОДЕЛ УГОВОРА</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ED2699">
        <w:rPr>
          <w:rFonts w:ascii="Times New Roman" w:eastAsia="Arial Unicode MS" w:hAnsi="Times New Roman" w:cs="Times New Roman"/>
          <w:b/>
          <w:bCs/>
          <w:iCs/>
          <w:color w:val="000000"/>
          <w:kern w:val="1"/>
          <w:sz w:val="24"/>
          <w:szCs w:val="24"/>
          <w:lang w:val="ru-RU" w:eastAsia="ar-SA"/>
        </w:rPr>
        <w:t>УГОВОР О ДОБАВЉАЊУ УЖИНЕ УЧЕНИЦИМА</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D2699">
        <w:rPr>
          <w:rFonts w:ascii="Times New Roman" w:eastAsia="Arial Unicode MS" w:hAnsi="Times New Roman" w:cs="Times New Roman"/>
          <w:iCs/>
          <w:color w:val="000000"/>
          <w:kern w:val="1"/>
          <w:sz w:val="24"/>
          <w:szCs w:val="24"/>
          <w:lang w:val="ru-RU" w:eastAsia="ar-SA"/>
        </w:rPr>
        <w:t xml:space="preserve">Закључен дана </w:t>
      </w:r>
      <w:r w:rsidRPr="00ED2699">
        <w:rPr>
          <w:rFonts w:ascii="Times New Roman" w:eastAsia="Arial Unicode MS" w:hAnsi="Times New Roman" w:cs="Times New Roman"/>
          <w:iCs/>
          <w:color w:val="000000"/>
          <w:kern w:val="1"/>
          <w:sz w:val="24"/>
          <w:szCs w:val="24"/>
          <w:u w:val="single"/>
          <w:lang w:eastAsia="ar-SA"/>
        </w:rPr>
        <w:t>??.02.20</w:t>
      </w:r>
      <w:r w:rsidR="00EB307D">
        <w:rPr>
          <w:rFonts w:ascii="Times New Roman" w:eastAsia="Arial Unicode MS" w:hAnsi="Times New Roman" w:cs="Times New Roman"/>
          <w:iCs/>
          <w:color w:val="000000"/>
          <w:kern w:val="1"/>
          <w:sz w:val="24"/>
          <w:szCs w:val="24"/>
          <w:u w:val="single"/>
          <w:lang w:val="sr-Cyrl-RS" w:eastAsia="ar-SA"/>
        </w:rPr>
        <w:t>20</w:t>
      </w:r>
      <w:r w:rsidRPr="00ED2699">
        <w:rPr>
          <w:rFonts w:ascii="Times New Roman" w:eastAsia="Arial Unicode MS" w:hAnsi="Times New Roman" w:cs="Times New Roman"/>
          <w:iCs/>
          <w:color w:val="000000"/>
          <w:kern w:val="1"/>
          <w:sz w:val="24"/>
          <w:szCs w:val="24"/>
          <w:u w:val="single"/>
          <w:lang w:eastAsia="ar-SA"/>
        </w:rPr>
        <w:t>.</w:t>
      </w:r>
      <w:r w:rsidRPr="00ED2699">
        <w:rPr>
          <w:rFonts w:ascii="Times New Roman" w:eastAsia="Arial Unicode MS" w:hAnsi="Times New Roman" w:cs="Times New Roman"/>
          <w:iCs/>
          <w:color w:val="000000"/>
          <w:kern w:val="1"/>
          <w:sz w:val="24"/>
          <w:szCs w:val="24"/>
          <w:lang w:val="ru-RU" w:eastAsia="ar-SA"/>
        </w:rPr>
        <w:t xml:space="preserve"> године, између:</w:t>
      </w: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ED2699" w:rsidRPr="00ED2699" w:rsidRDefault="00ED2699" w:rsidP="00ED269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ED2699">
        <w:rPr>
          <w:rFonts w:ascii="Times New Roman" w:eastAsia="Arial Unicode MS" w:hAnsi="Times New Roman" w:cs="Times New Roman"/>
          <w:iCs/>
          <w:color w:val="000000"/>
          <w:kern w:val="1"/>
          <w:sz w:val="24"/>
          <w:szCs w:val="24"/>
          <w:lang w:val="ru-RU" w:eastAsia="ar-SA"/>
        </w:rPr>
        <w:t>, са седиштем у Ђурђеву, улица Краља Петра I</w:t>
      </w:r>
      <w:r w:rsidR="003819CF">
        <w:rPr>
          <w:rFonts w:ascii="Times New Roman" w:eastAsia="Arial Unicode MS" w:hAnsi="Times New Roman" w:cs="Times New Roman"/>
          <w:iCs/>
          <w:color w:val="000000"/>
          <w:kern w:val="1"/>
          <w:sz w:val="24"/>
          <w:szCs w:val="24"/>
          <w:lang w:val="ru-RU" w:eastAsia="ar-SA"/>
        </w:rPr>
        <w:t>, број</w:t>
      </w:r>
      <w:r w:rsidRPr="00ED2699">
        <w:rPr>
          <w:rFonts w:ascii="Times New Roman" w:eastAsia="Arial Unicode MS" w:hAnsi="Times New Roman" w:cs="Times New Roman"/>
          <w:iCs/>
          <w:color w:val="000000"/>
          <w:kern w:val="1"/>
          <w:sz w:val="24"/>
          <w:szCs w:val="24"/>
          <w:lang w:val="ru-RU" w:eastAsia="ar-SA"/>
        </w:rPr>
        <w:t xml:space="preserve"> 59, ПИБ: 100142420, матични број: 08062684, број рачуна: </w:t>
      </w:r>
      <w:r w:rsidR="003819CF">
        <w:rPr>
          <w:rFonts w:ascii="Times New Roman" w:eastAsia="Arial Unicode MS" w:hAnsi="Times New Roman" w:cs="Times New Roman"/>
          <w:iCs/>
          <w:color w:val="000000"/>
          <w:kern w:val="1"/>
          <w:sz w:val="24"/>
          <w:szCs w:val="24"/>
          <w:lang w:val="ru-RU" w:eastAsia="ar-SA"/>
        </w:rPr>
        <w:t xml:space="preserve">       </w:t>
      </w:r>
      <w:r w:rsidRPr="00ED2699">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коју заступа </w:t>
      </w:r>
      <w:r w:rsidR="00EB307D">
        <w:rPr>
          <w:rFonts w:ascii="Times New Roman" w:eastAsia="Arial Unicode MS" w:hAnsi="Times New Roman" w:cs="Times New Roman"/>
          <w:iCs/>
          <w:color w:val="000000"/>
          <w:kern w:val="1"/>
          <w:sz w:val="24"/>
          <w:szCs w:val="24"/>
          <w:lang w:val="ru-RU" w:eastAsia="ar-SA"/>
        </w:rPr>
        <w:t>вршилац дужности директора Љубица Клепић</w:t>
      </w:r>
      <w:r w:rsidRPr="00ED2699">
        <w:rPr>
          <w:rFonts w:ascii="Times New Roman" w:eastAsia="Arial Unicode MS" w:hAnsi="Times New Roman" w:cs="Times New Roman"/>
          <w:iCs/>
          <w:color w:val="000000"/>
          <w:kern w:val="1"/>
          <w:sz w:val="24"/>
          <w:szCs w:val="24"/>
          <w:lang w:val="ru-RU" w:eastAsia="ar-SA"/>
        </w:rPr>
        <w:t xml:space="preserve"> (у даљем тексту: </w:t>
      </w:r>
      <w:r w:rsidRPr="00ED2699">
        <w:rPr>
          <w:rFonts w:ascii="Times New Roman" w:eastAsia="Arial Unicode MS" w:hAnsi="Times New Roman" w:cs="Times New Roman"/>
          <w:b/>
          <w:bCs/>
          <w:iCs/>
          <w:color w:val="000000"/>
          <w:kern w:val="1"/>
          <w:sz w:val="24"/>
          <w:szCs w:val="24"/>
          <w:lang w:val="ru-RU" w:eastAsia="ar-SA"/>
        </w:rPr>
        <w:t>наручилац</w:t>
      </w:r>
      <w:r w:rsidRPr="00ED2699">
        <w:rPr>
          <w:rFonts w:ascii="Times New Roman" w:eastAsia="Arial Unicode MS" w:hAnsi="Times New Roman" w:cs="Times New Roman"/>
          <w:iCs/>
          <w:color w:val="000000"/>
          <w:kern w:val="1"/>
          <w:sz w:val="24"/>
          <w:szCs w:val="24"/>
          <w:lang w:val="ru-RU" w:eastAsia="ar-SA"/>
        </w:rPr>
        <w:t>)</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ED2699">
        <w:rPr>
          <w:rFonts w:ascii="Times New Roman" w:eastAsia="Arial Unicode MS" w:hAnsi="Times New Roman" w:cs="Times New Roman"/>
          <w:iCs/>
          <w:color w:val="000000"/>
          <w:kern w:val="1"/>
          <w:sz w:val="24"/>
          <w:szCs w:val="24"/>
          <w:lang w:val="ru-RU" w:eastAsia="ar-SA"/>
        </w:rPr>
        <w:t>и</w:t>
      </w:r>
    </w:p>
    <w:p w:rsidR="00ED2699" w:rsidRPr="00ED2699" w:rsidRDefault="00ED2699" w:rsidP="00ED2699">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ED2699" w:rsidRPr="00ED2699" w:rsidRDefault="00ED2699" w:rsidP="00ED2699">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ED2699">
        <w:rPr>
          <w:rFonts w:ascii="Times New Roman" w:eastAsia="Arial Unicode MS" w:hAnsi="Times New Roman" w:cs="Times New Roman"/>
          <w:b/>
          <w:iCs/>
          <w:color w:val="000000"/>
          <w:kern w:val="1"/>
          <w:sz w:val="24"/>
          <w:szCs w:val="24"/>
          <w:lang w:val="ru-RU" w:eastAsia="ar-SA"/>
        </w:rPr>
        <w:t>_____________________________________</w:t>
      </w:r>
      <w:r w:rsidRPr="00ED2699">
        <w:rPr>
          <w:rFonts w:ascii="Times New Roman" w:eastAsia="Arial Unicode MS" w:hAnsi="Times New Roman" w:cs="Times New Roman"/>
          <w:iCs/>
          <w:color w:val="000000"/>
          <w:kern w:val="1"/>
          <w:sz w:val="24"/>
          <w:szCs w:val="24"/>
          <w:lang w:val="ru-RU" w:eastAsia="ar-SA"/>
        </w:rPr>
        <w:t>, са седиштем у ____________, улица ________________________</w:t>
      </w:r>
      <w:r w:rsidR="003819CF">
        <w:rPr>
          <w:rFonts w:ascii="Times New Roman" w:eastAsia="Arial Unicode MS" w:hAnsi="Times New Roman" w:cs="Times New Roman"/>
          <w:iCs/>
          <w:color w:val="000000"/>
          <w:kern w:val="1"/>
          <w:sz w:val="24"/>
          <w:szCs w:val="24"/>
          <w:lang w:val="ru-RU" w:eastAsia="ar-SA"/>
        </w:rPr>
        <w:t>, број __</w:t>
      </w:r>
      <w:r w:rsidRPr="00ED2699">
        <w:rPr>
          <w:rFonts w:ascii="Times New Roman" w:eastAsia="Arial Unicode MS" w:hAnsi="Times New Roman" w:cs="Times New Roman"/>
          <w:iCs/>
          <w:color w:val="000000"/>
          <w:kern w:val="1"/>
          <w:sz w:val="24"/>
          <w:szCs w:val="24"/>
          <w:lang w:val="ru-RU" w:eastAsia="ar-SA"/>
        </w:rPr>
        <w:t xml:space="preserve">, ПИБ: _____________, матични број: ________, број рачуна: _________________________, код банке _______________, кога заступа _____________________________ (у даљем тексту: </w:t>
      </w:r>
      <w:r w:rsidRPr="00ED2699">
        <w:rPr>
          <w:rFonts w:ascii="Times New Roman" w:eastAsia="Arial Unicode MS" w:hAnsi="Times New Roman" w:cs="Times New Roman"/>
          <w:b/>
          <w:bCs/>
          <w:iCs/>
          <w:color w:val="000000"/>
          <w:kern w:val="1"/>
          <w:sz w:val="24"/>
          <w:szCs w:val="24"/>
          <w:lang w:val="ru-RU" w:eastAsia="ar-SA"/>
        </w:rPr>
        <w:t>испоручилац</w:t>
      </w:r>
      <w:r w:rsidRPr="00ED2699">
        <w:rPr>
          <w:rFonts w:ascii="Times New Roman" w:eastAsia="Arial Unicode MS" w:hAnsi="Times New Roman" w:cs="Times New Roman"/>
          <w:iCs/>
          <w:color w:val="000000"/>
          <w:kern w:val="1"/>
          <w:sz w:val="24"/>
          <w:szCs w:val="24"/>
          <w:lang w:val="ru-RU" w:eastAsia="ar-SA"/>
        </w:rPr>
        <w:t>).</w:t>
      </w: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1.</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 xml:space="preserve">Предмет овог уговора је </w:t>
      </w:r>
      <w:r w:rsidR="003819CF">
        <w:rPr>
          <w:rFonts w:ascii="Times New Roman" w:eastAsia="Arial Unicode MS" w:hAnsi="Times New Roman" w:cs="Times New Roman"/>
          <w:color w:val="000000"/>
          <w:kern w:val="1"/>
          <w:sz w:val="24"/>
          <w:szCs w:val="24"/>
          <w:lang w:val="sr-Cyrl-CS" w:eastAsia="ar-SA"/>
        </w:rPr>
        <w:t>набавка</w:t>
      </w:r>
      <w:r w:rsidRPr="00ED2699">
        <w:rPr>
          <w:rFonts w:ascii="Times New Roman" w:eastAsia="Arial Unicode MS" w:hAnsi="Times New Roman" w:cs="Times New Roman"/>
          <w:color w:val="000000"/>
          <w:kern w:val="1"/>
          <w:sz w:val="24"/>
          <w:szCs w:val="24"/>
          <w:lang w:val="sr-Cyrl-CS" w:eastAsia="ar-SA"/>
        </w:rPr>
        <w:t xml:space="preserve"> ужине ученицима Основне школе ''Јован Јовановић Змај'' у Ђурђеву, у свему према прихваћеној понуди испоручиоца добара број ________, од ______.20</w:t>
      </w:r>
      <w:r w:rsidR="00EB307D">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године, која је саставни део уговора.</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2.</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 xml:space="preserve">Рок за испоруку добара наведених у члану 1. овог уговора је период од </w:t>
      </w:r>
      <w:r w:rsidR="00EB307D">
        <w:rPr>
          <w:rFonts w:ascii="Times New Roman" w:eastAsia="Arial Unicode MS" w:hAnsi="Times New Roman" w:cs="Times New Roman"/>
          <w:color w:val="000000"/>
          <w:kern w:val="1"/>
          <w:sz w:val="24"/>
          <w:szCs w:val="24"/>
          <w:lang w:val="sr-Cyrl-CS" w:eastAsia="ar-SA"/>
        </w:rPr>
        <w:t>01</w:t>
      </w:r>
      <w:r w:rsidRPr="00ED2699">
        <w:rPr>
          <w:rFonts w:ascii="Times New Roman" w:eastAsia="Arial Unicode MS" w:hAnsi="Times New Roman" w:cs="Times New Roman"/>
          <w:color w:val="000000"/>
          <w:kern w:val="1"/>
          <w:sz w:val="24"/>
          <w:szCs w:val="24"/>
          <w:lang w:val="sr-Cyrl-CS" w:eastAsia="ar-SA"/>
        </w:rPr>
        <w:t>.03.20</w:t>
      </w:r>
      <w:r w:rsidR="00EB307D">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xml:space="preserve">. до </w:t>
      </w:r>
      <w:r w:rsidR="00EB307D">
        <w:rPr>
          <w:rFonts w:ascii="Times New Roman" w:eastAsia="Arial Unicode MS" w:hAnsi="Times New Roman" w:cs="Times New Roman"/>
          <w:color w:val="000000"/>
          <w:kern w:val="1"/>
          <w:sz w:val="24"/>
          <w:szCs w:val="24"/>
          <w:lang w:val="sr-Cyrl-CS" w:eastAsia="ar-SA"/>
        </w:rPr>
        <w:t>16</w:t>
      </w:r>
      <w:r w:rsidRPr="00ED2699">
        <w:rPr>
          <w:rFonts w:ascii="Times New Roman" w:eastAsia="Arial Unicode MS" w:hAnsi="Times New Roman" w:cs="Times New Roman"/>
          <w:color w:val="000000"/>
          <w:kern w:val="1"/>
          <w:sz w:val="24"/>
          <w:szCs w:val="24"/>
          <w:lang w:val="sr-Cyrl-CS" w:eastAsia="ar-SA"/>
        </w:rPr>
        <w:t>.0</w:t>
      </w:r>
      <w:r w:rsidR="00EB307D">
        <w:rPr>
          <w:rFonts w:ascii="Times New Roman" w:eastAsia="Arial Unicode MS" w:hAnsi="Times New Roman" w:cs="Times New Roman"/>
          <w:color w:val="000000"/>
          <w:kern w:val="1"/>
          <w:sz w:val="24"/>
          <w:szCs w:val="24"/>
          <w:lang w:val="sr-Cyrl-CS" w:eastAsia="ar-SA"/>
        </w:rPr>
        <w:t>6</w:t>
      </w:r>
      <w:r w:rsidRPr="00ED2699">
        <w:rPr>
          <w:rFonts w:ascii="Times New Roman" w:eastAsia="Arial Unicode MS" w:hAnsi="Times New Roman" w:cs="Times New Roman"/>
          <w:color w:val="000000"/>
          <w:kern w:val="1"/>
          <w:sz w:val="24"/>
          <w:szCs w:val="24"/>
          <w:lang w:val="sr-Cyrl-CS" w:eastAsia="ar-SA"/>
        </w:rPr>
        <w:t>.20</w:t>
      </w:r>
      <w:r w:rsidR="00E455FB">
        <w:rPr>
          <w:rFonts w:ascii="Times New Roman" w:eastAsia="Arial Unicode MS" w:hAnsi="Times New Roman" w:cs="Times New Roman"/>
          <w:color w:val="000000"/>
          <w:kern w:val="1"/>
          <w:sz w:val="24"/>
          <w:szCs w:val="24"/>
          <w:lang w:val="sr-Cyrl-CS" w:eastAsia="ar-SA"/>
        </w:rPr>
        <w:t>20</w:t>
      </w:r>
      <w:r w:rsidRPr="00ED2699">
        <w:rPr>
          <w:rFonts w:ascii="Times New Roman" w:eastAsia="Arial Unicode MS" w:hAnsi="Times New Roman" w:cs="Times New Roman"/>
          <w:color w:val="000000"/>
          <w:kern w:val="1"/>
          <w:sz w:val="24"/>
          <w:szCs w:val="24"/>
          <w:lang w:val="sr-Cyrl-CS" w:eastAsia="ar-SA"/>
        </w:rPr>
        <w:t>. године, и то оним данима када се одржава настава.</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3.</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Вредност испоруке уговорених добара из члана 1. овог уговора износи: _____ динара месечно по ученику без урачунатог пореза на додату вредност, односно _____ динара са урачунатим порезом на додату вредност.</w:t>
      </w:r>
    </w:p>
    <w:p w:rsidR="00ED2699" w:rsidRPr="00ED2699" w:rsidRDefault="00ED2699" w:rsidP="00ED2699">
      <w:pPr>
        <w:suppressAutoHyphens/>
        <w:spacing w:after="0" w:line="100" w:lineRule="atLeast"/>
        <w:ind w:firstLine="709"/>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Цена ужине за цео месец из става 1. овог члана је фиксна и не подлеже ревизији до коначне реализације уговора.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ab/>
        <w:t>Уколико је ужина испоручена само за део месеца, цена ужине утврђује се у пропорционалном односу броја наставних дана и укупног броја дана, изузимајући суботе и недеље, у том месецу.</w:t>
      </w: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4.</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Уговорне стране су сагласне да се плаћање врши у року од 45 дана од дана испостављања фактура од стране испоручиоца добара.</w:t>
      </w:r>
    </w:p>
    <w:p w:rsidR="003819CF"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lastRenderedPageBreak/>
        <w:tab/>
        <w:t>Ако представник наручиоца стави примедбу на испостављену фактуру, наручилац ће у року из тачке 1) овог члана исплатити испоручиоцу неоспорени део.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5.</w:t>
      </w:r>
    </w:p>
    <w:p w:rsidR="00ED2699" w:rsidRPr="00ED2699" w:rsidRDefault="00ED2699" w:rsidP="00ED2699">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Испоручилац добара има обавезе: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испоручена добра у сваком погледу одговарају захтевима Наручиоца и важећим стандардима квалитета, захтевима техничких карактеристика конкурсне документације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користи производе који испуњавају све захтеве у погледу стандарда и квалитета,</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да наручиоцу доставља сертификате којима ће потврђивати квалитет производа, </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ужину доставља упаковану у папирне штаницле са салветом и транспортује у потпуно хигијенски исправним гајбама,</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уредно предаје отпремнице за испоручену ужину школској сервирки,</w:t>
      </w:r>
    </w:p>
    <w:p w:rsid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ужину доставља два пута дневно: у 8</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часова за преподневну смену и 14</w:t>
      </w:r>
      <w:r w:rsidRPr="00ED2699">
        <w:rPr>
          <w:rFonts w:ascii="Times New Roman" w:eastAsia="Arial Unicode MS" w:hAnsi="Times New Roman" w:cs="Times New Roman"/>
          <w:color w:val="000000"/>
          <w:kern w:val="1"/>
          <w:sz w:val="24"/>
          <w:szCs w:val="24"/>
          <w:vertAlign w:val="superscript"/>
          <w:lang w:val="sr-Cyrl-CS" w:eastAsia="ar-SA"/>
        </w:rPr>
        <w:t xml:space="preserve">00 </w:t>
      </w:r>
      <w:r w:rsidRPr="00ED2699">
        <w:rPr>
          <w:rFonts w:ascii="Times New Roman" w:eastAsia="Arial Unicode MS" w:hAnsi="Times New Roman" w:cs="Times New Roman"/>
          <w:color w:val="000000"/>
          <w:kern w:val="1"/>
          <w:sz w:val="24"/>
          <w:szCs w:val="24"/>
          <w:lang w:val="sr-Cyrl-CS" w:eastAsia="ar-SA"/>
        </w:rPr>
        <w:t>часова за поподневну смену, осим у оним данима када са сервирком договори другачије термине испоруке,</w:t>
      </w:r>
    </w:p>
    <w:p w:rsidR="005D6206" w:rsidRPr="00ED2699" w:rsidRDefault="005D6206"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Pr>
          <w:rFonts w:ascii="Times New Roman" w:eastAsia="Arial Unicode MS" w:hAnsi="Times New Roman" w:cs="Times New Roman"/>
          <w:color w:val="000000"/>
          <w:kern w:val="1"/>
          <w:sz w:val="24"/>
          <w:szCs w:val="24"/>
          <w:lang w:val="sr-Cyrl-RS" w:eastAsia="ar-SA"/>
        </w:rPr>
        <w:t>у</w:t>
      </w:r>
      <w:r w:rsidR="002A57CE">
        <w:rPr>
          <w:rFonts w:ascii="Times New Roman" w:eastAsia="Arial Unicode MS" w:hAnsi="Times New Roman" w:cs="Times New Roman"/>
          <w:color w:val="000000"/>
          <w:kern w:val="1"/>
          <w:sz w:val="24"/>
          <w:szCs w:val="24"/>
          <w:lang w:val="sr-Cyrl-RS" w:eastAsia="ar-SA"/>
        </w:rPr>
        <w:t>жину</w:t>
      </w:r>
      <w:r>
        <w:rPr>
          <w:rFonts w:ascii="Times New Roman" w:eastAsia="Arial Unicode MS" w:hAnsi="Times New Roman" w:cs="Times New Roman"/>
          <w:color w:val="000000"/>
          <w:kern w:val="1"/>
          <w:sz w:val="24"/>
          <w:szCs w:val="24"/>
          <w:lang w:val="sr-Cyrl-RS" w:eastAsia="ar-SA"/>
        </w:rPr>
        <w:t xml:space="preserve"> </w:t>
      </w:r>
      <w:r w:rsidR="002A57CE">
        <w:rPr>
          <w:rFonts w:ascii="Times New Roman" w:eastAsia="Arial Unicode MS" w:hAnsi="Times New Roman" w:cs="Times New Roman"/>
          <w:color w:val="000000"/>
          <w:kern w:val="1"/>
          <w:sz w:val="24"/>
          <w:szCs w:val="24"/>
          <w:lang w:val="sr-Cyrl-RS" w:eastAsia="ar-SA"/>
        </w:rPr>
        <w:t>припреми</w:t>
      </w:r>
      <w:r>
        <w:rPr>
          <w:rFonts w:ascii="Times New Roman" w:eastAsia="Arial Unicode MS" w:hAnsi="Times New Roman" w:cs="Times New Roman"/>
          <w:color w:val="000000"/>
          <w:kern w:val="1"/>
          <w:sz w:val="24"/>
          <w:szCs w:val="24"/>
          <w:lang w:val="sr-Cyrl-RS" w:eastAsia="ar-SA"/>
        </w:rPr>
        <w:t xml:space="preserve"> у периоду од највише три сата пре тренутка испоруке у свакој смени</w:t>
      </w:r>
      <w:r w:rsidR="002A57CE">
        <w:rPr>
          <w:rFonts w:ascii="Times New Roman" w:eastAsia="Arial Unicode MS" w:hAnsi="Times New Roman" w:cs="Times New Roman"/>
          <w:color w:val="000000"/>
          <w:kern w:val="1"/>
          <w:sz w:val="24"/>
          <w:szCs w:val="24"/>
          <w:lang w:val="sr-Cyrl-RS" w:eastAsia="ar-SA"/>
        </w:rPr>
        <w:t>,</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доставља ужину у складу са јеловником наведеним у поглављу III конкурсне документације,</w:t>
      </w:r>
    </w:p>
    <w:p w:rsidR="00ED2699" w:rsidRPr="00ED2699" w:rsidRDefault="00ED2699" w:rsidP="00ED2699">
      <w:pPr>
        <w:numPr>
          <w:ilvl w:val="0"/>
          <w:numId w:val="16"/>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сваког дана испоручи одговарајући број ужина, а у складу са бројем који сервирка достави на крају претходног месеца.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6.</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Наручилац има следеће обавезе:</w:t>
      </w:r>
    </w:p>
    <w:p w:rsidR="00ED2699" w:rsidRPr="00ED2699" w:rsidRDefault="00ED2699" w:rsidP="00ED2699">
      <w:pPr>
        <w:numPr>
          <w:ilvl w:val="0"/>
          <w:numId w:val="17"/>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извођачу обезбеди потребне услове за уредно достављање ужине, и</w:t>
      </w:r>
    </w:p>
    <w:p w:rsidR="00ED2699" w:rsidRPr="00ED2699" w:rsidRDefault="00ED2699" w:rsidP="00ED2699">
      <w:pPr>
        <w:numPr>
          <w:ilvl w:val="0"/>
          <w:numId w:val="17"/>
        </w:num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да изврши плаћање на начин и у роковима утврђеним уговором.</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7.</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Наручилац је обавезан да све приговоре на квалитет и квантитет ужине достави испоручиоцу приликом пријема исте, а најкасније у року од 24 часа од сазнања за недостатак у квантитету или квалитету, о чему ће се сачинити записник.</w:t>
      </w:r>
    </w:p>
    <w:p w:rsidR="00ED2699" w:rsidRPr="00ED2699" w:rsidRDefault="00ED2699" w:rsidP="00ED2699">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Уколико испоручилац добара изврши испоруку ужине која није у складу са прихваћеном понудом, наручилац ће га писменом путем упозорити на одступање од уговорених услуга.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Уколико испоручилац добара понови радњу из става 1. овог члана, а није пружио оправдавајуће разлоге за првобитно непоштовање прихваћене понуде, наручилац има право да једнострано раскине уговор без достављања новог упозорења.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8.</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 xml:space="preserve">Уговорне стране се ослобађају одговорности за неиспуњење или неблаговремено испуњење уговорних обавеза, уколико у току извршења овог уговора дође до настанка ванредних догађаја, које уговорне стране нису могле предвидети у </w:t>
      </w:r>
      <w:r w:rsidRPr="00ED2699">
        <w:rPr>
          <w:rFonts w:ascii="Times New Roman" w:eastAsia="Arial Unicode MS" w:hAnsi="Times New Roman" w:cs="Times New Roman"/>
          <w:color w:val="000000"/>
          <w:kern w:val="1"/>
          <w:sz w:val="24"/>
          <w:szCs w:val="24"/>
          <w:lang w:val="sr-Cyrl-CS" w:eastAsia="ar-SA"/>
        </w:rPr>
        <w:lastRenderedPageBreak/>
        <w:t>моменту закључења Уговора, нити отклонити, а услед којих је онемогућено извршење уговорних обавеза у роковима утврђеним уговором (на пример: земљотрес, поплава, пожар, штрајк и друго, мере државних органа и слично).</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Уговорна страна која услед деловања више силе захтева да буде ослобођена од извршења обавеза мора другу уговорну страну писмено обавестити и навести чињенице о постојању више силе, очекиваном трајању више силе и доказе о постојању више силе.</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Уговорна страна нема право на ослобођење од извршења обавеза, због наступања дејства више силе, ако је виша сила наступила пошто је уговорна страна пала у доцњу.</w:t>
      </w:r>
    </w:p>
    <w:p w:rsidR="00ED2699" w:rsidRPr="00ED2699" w:rsidRDefault="00ED2699" w:rsidP="00ED269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9.</w:t>
      </w:r>
    </w:p>
    <w:p w:rsidR="00ED2699" w:rsidRPr="00ED2699" w:rsidRDefault="00ED2699" w:rsidP="00ED2699">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ab/>
      </w:r>
      <w:r w:rsidRPr="00ED2699">
        <w:rPr>
          <w:rFonts w:ascii="Times New Roman" w:eastAsia="Arial Unicode MS" w:hAnsi="Times New Roman" w:cs="Times New Roman"/>
          <w:color w:val="000000"/>
          <w:kern w:val="1"/>
          <w:sz w:val="24"/>
          <w:szCs w:val="24"/>
          <w:lang w:val="sr-Cyrl-CS" w:eastAsia="ar-SA"/>
        </w:rPr>
        <w:t>У случају спора између уговорних страна уговара се месна надлежност суда у месту тужитеља.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ED2699">
        <w:rPr>
          <w:rFonts w:ascii="Times New Roman" w:eastAsia="Arial Unicode MS" w:hAnsi="Times New Roman" w:cs="Times New Roman"/>
          <w:b/>
          <w:color w:val="000000"/>
          <w:kern w:val="1"/>
          <w:sz w:val="24"/>
          <w:szCs w:val="24"/>
          <w:lang w:val="sr-Cyrl-CS" w:eastAsia="ar-SA"/>
        </w:rPr>
        <w:t>Члан 10.</w:t>
      </w:r>
    </w:p>
    <w:p w:rsidR="00ED2699" w:rsidRPr="00ED2699" w:rsidRDefault="00ED2699" w:rsidP="00ED2699">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ab/>
        <w:t>Уговор се сматра закљученим када га потпишу овлашћена лица уговорних страна.</w:t>
      </w:r>
    </w:p>
    <w:p w:rsidR="00ED2699" w:rsidRPr="00ED2699" w:rsidRDefault="00ED2699" w:rsidP="00ED2699">
      <w:pPr>
        <w:suppressAutoHyphens/>
        <w:spacing w:after="0" w:line="100" w:lineRule="atLeast"/>
        <w:ind w:firstLine="708"/>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Овај уговор сачињен је у 4 (четири) истоветна примерка, од којих свакој уговорној страни припада по 2 (два) примерка.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За испоручиоца добара                                                                     За наручиоца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_________________________                                                  _________________________</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val="sr-Cyrl-CS" w:eastAsia="ar-SA"/>
        </w:rPr>
        <w:t xml:space="preserve">           (____________)                                                                        </w:t>
      </w:r>
      <w:r w:rsidR="00EB307D">
        <w:rPr>
          <w:rFonts w:ascii="Times New Roman" w:eastAsia="Arial Unicode MS" w:hAnsi="Times New Roman" w:cs="Times New Roman"/>
          <w:color w:val="000000"/>
          <w:kern w:val="1"/>
          <w:sz w:val="24"/>
          <w:szCs w:val="24"/>
          <w:lang w:val="sr-Cyrl-CS" w:eastAsia="ar-SA"/>
        </w:rPr>
        <w:t xml:space="preserve"> </w:t>
      </w:r>
      <w:r w:rsidRPr="00ED2699">
        <w:rPr>
          <w:rFonts w:ascii="Times New Roman" w:eastAsia="Arial Unicode MS" w:hAnsi="Times New Roman" w:cs="Times New Roman"/>
          <w:color w:val="000000"/>
          <w:kern w:val="1"/>
          <w:sz w:val="24"/>
          <w:szCs w:val="24"/>
          <w:lang w:val="sr-Cyrl-CS" w:eastAsia="ar-SA"/>
        </w:rPr>
        <w:t>(</w:t>
      </w:r>
      <w:r w:rsidR="00EB307D">
        <w:rPr>
          <w:rFonts w:ascii="Times New Roman" w:eastAsia="Arial Unicode MS" w:hAnsi="Times New Roman" w:cs="Times New Roman"/>
          <w:color w:val="000000"/>
          <w:kern w:val="1"/>
          <w:sz w:val="24"/>
          <w:szCs w:val="24"/>
          <w:lang w:val="sr-Cyrl-CS" w:eastAsia="ar-SA"/>
        </w:rPr>
        <w:t>Љубица Клепић</w:t>
      </w:r>
      <w:r w:rsidRPr="00ED2699">
        <w:rPr>
          <w:rFonts w:ascii="Times New Roman" w:eastAsia="Arial Unicode MS" w:hAnsi="Times New Roman" w:cs="Times New Roman"/>
          <w:color w:val="000000"/>
          <w:kern w:val="1"/>
          <w:sz w:val="24"/>
          <w:szCs w:val="24"/>
          <w:lang w:val="sr-Cyrl-CS" w:eastAsia="ar-SA"/>
        </w:rPr>
        <w:t>)</w:t>
      </w: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ED2699">
        <w:rPr>
          <w:rFonts w:ascii="Times New Roman" w:eastAsia="Arial Unicode MS" w:hAnsi="Times New Roman" w:cs="Times New Roman"/>
          <w:b/>
          <w:bCs/>
          <w:i/>
          <w:iCs/>
          <w:color w:val="000000"/>
          <w:kern w:val="1"/>
          <w:sz w:val="28"/>
          <w:szCs w:val="28"/>
          <w:lang w:eastAsia="ar-SA"/>
        </w:rPr>
        <w:lastRenderedPageBreak/>
        <w:t>VIII</w:t>
      </w:r>
      <w:r w:rsidRPr="00ED2699">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ED2699" w:rsidRDefault="00ED2699" w:rsidP="00ED2699">
      <w:pPr>
        <w:suppressAutoHyphens/>
        <w:spacing w:after="12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color w:val="000000"/>
          <w:kern w:val="1"/>
          <w:sz w:val="24"/>
          <w:szCs w:val="24"/>
          <w:lang w:val="ru-RU" w:eastAsia="ar-SA"/>
        </w:rPr>
        <w:t xml:space="preserve">У складу са чланом 88. </w:t>
      </w:r>
      <w:r w:rsidRPr="00ED2699">
        <w:rPr>
          <w:rFonts w:ascii="Times New Roman" w:eastAsia="Arial Unicode MS" w:hAnsi="Times New Roman" w:cs="Times New Roman"/>
          <w:color w:val="000000"/>
          <w:kern w:val="1"/>
          <w:sz w:val="24"/>
          <w:szCs w:val="24"/>
          <w:lang w:val="sr-Cyrl-CS" w:eastAsia="ar-SA"/>
        </w:rPr>
        <w:t>став 1.</w:t>
      </w:r>
      <w:r w:rsidRPr="00ED2699">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ED2699">
        <w:rPr>
          <w:rFonts w:ascii="Times New Roman" w:eastAsia="Arial Unicode MS" w:hAnsi="Times New Roman" w:cs="Times New Roman"/>
          <w:color w:val="000000"/>
          <w:kern w:val="1"/>
          <w:sz w:val="24"/>
          <w:szCs w:val="24"/>
          <w:lang w:val="sr-Cyrl-CS" w:eastAsia="ar-SA"/>
        </w:rPr>
        <w:t xml:space="preserve">ља </w:t>
      </w:r>
      <w:r w:rsidRPr="00ED2699">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ED2699">
        <w:rPr>
          <w:rFonts w:ascii="Times New Roman" w:eastAsia="Arial Unicode MS" w:hAnsi="Times New Roman" w:cs="Times New Roman"/>
          <w:color w:val="000000"/>
          <w:kern w:val="1"/>
          <w:sz w:val="24"/>
          <w:szCs w:val="24"/>
          <w:lang w:val="sr-Cyrl-CS" w:eastAsia="ar-SA"/>
        </w:rPr>
        <w:t xml:space="preserve">како следи у </w:t>
      </w:r>
      <w:r w:rsidRPr="00ED2699">
        <w:rPr>
          <w:rFonts w:ascii="Times New Roman" w:eastAsia="Arial Unicode MS" w:hAnsi="Times New Roman" w:cs="Times New Roman"/>
          <w:color w:val="000000"/>
          <w:kern w:val="1"/>
          <w:sz w:val="24"/>
          <w:szCs w:val="24"/>
          <w:lang w:val="ru-RU" w:eastAsia="ar-SA"/>
        </w:rPr>
        <w:t>табели:</w:t>
      </w:r>
    </w:p>
    <w:p w:rsidR="003819CF" w:rsidRPr="00ED2699" w:rsidRDefault="003819CF" w:rsidP="00ED2699">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b/>
                <w:i/>
                <w:color w:val="000000"/>
                <w:kern w:val="1"/>
                <w:sz w:val="24"/>
                <w:szCs w:val="24"/>
                <w:lang w:eastAsia="ar-SA"/>
              </w:rPr>
              <w:t>ИЗНОС ТРОШКА У РСД</w:t>
            </w: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ED2699" w:rsidRPr="00ED2699" w:rsidTr="00ED2699">
        <w:tc>
          <w:tcPr>
            <w:tcW w:w="5565" w:type="dxa"/>
            <w:tcBorders>
              <w:top w:val="single" w:sz="4" w:space="0" w:color="000000"/>
              <w:left w:val="single" w:sz="4" w:space="0" w:color="000000"/>
              <w:bottom w:val="single" w:sz="4" w:space="0" w:color="000000"/>
            </w:tcBorders>
            <w:shd w:val="clear" w:color="auto" w:fill="auto"/>
          </w:tcPr>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ED2699">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2699" w:rsidRPr="00ED2699" w:rsidRDefault="00ED2699" w:rsidP="00ED2699">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D2699">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D2699" w:rsidRPr="00ED2699" w:rsidRDefault="00ED2699" w:rsidP="00ED2699">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ED2699" w:rsidRPr="00ED2699" w:rsidRDefault="00ED2699" w:rsidP="00ED2699">
      <w:pPr>
        <w:suppressAutoHyphens/>
        <w:spacing w:after="120" w:line="100" w:lineRule="atLeast"/>
        <w:jc w:val="both"/>
        <w:rPr>
          <w:rFonts w:ascii="Times New Roman" w:eastAsia="Arial Unicode MS" w:hAnsi="Times New Roman" w:cs="Times New Roman"/>
          <w:b/>
          <w:bCs/>
          <w:i/>
          <w:kern w:val="1"/>
          <w:sz w:val="24"/>
          <w:szCs w:val="24"/>
          <w:lang w:eastAsia="ar-SA"/>
        </w:rPr>
      </w:pPr>
      <w:r w:rsidRPr="00ED2699">
        <w:rPr>
          <w:rFonts w:ascii="Times New Roman" w:eastAsia="Arial Unicode MS" w:hAnsi="Times New Roman" w:cs="Times New Roman"/>
          <w:b/>
          <w:bCs/>
          <w:i/>
          <w:color w:val="000000"/>
          <w:kern w:val="1"/>
          <w:sz w:val="24"/>
          <w:szCs w:val="24"/>
          <w:lang w:eastAsia="ar-SA"/>
        </w:rPr>
        <w:t>Напомена</w:t>
      </w:r>
      <w:r w:rsidRPr="00ED2699">
        <w:rPr>
          <w:rFonts w:ascii="Times New Roman" w:eastAsia="Arial Unicode MS" w:hAnsi="Times New Roman" w:cs="Times New Roman"/>
          <w:b/>
          <w:bCs/>
          <w:i/>
          <w:kern w:val="1"/>
          <w:sz w:val="24"/>
          <w:szCs w:val="24"/>
          <w:lang w:eastAsia="ar-SA"/>
        </w:rPr>
        <w:t xml:space="preserve">: </w:t>
      </w:r>
    </w:p>
    <w:p w:rsidR="00ED2699" w:rsidRPr="00ED2699" w:rsidRDefault="00ED2699" w:rsidP="00ED2699">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bCs/>
          <w:i/>
          <w:kern w:val="1"/>
          <w:sz w:val="24"/>
          <w:szCs w:val="24"/>
          <w:lang w:eastAsia="ar-SA"/>
        </w:rPr>
        <w:t>Достављање овог обрасца није обавезно</w:t>
      </w:r>
    </w:p>
    <w:p w:rsidR="00ED2699" w:rsidRPr="00ED2699" w:rsidRDefault="00ED2699" w:rsidP="00ED2699">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ED2699" w:rsidRPr="00ED2699" w:rsidTr="00ED2699">
        <w:tc>
          <w:tcPr>
            <w:tcW w:w="3080"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Потпис понуђача</w:t>
            </w:r>
          </w:p>
        </w:tc>
      </w:tr>
      <w:tr w:rsidR="00ED2699" w:rsidRPr="00ED2699" w:rsidTr="00ED2699">
        <w:tc>
          <w:tcPr>
            <w:tcW w:w="3080"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D2699" w:rsidRPr="00ED2699" w:rsidRDefault="00ED2699" w:rsidP="00ED2699">
      <w:pPr>
        <w:suppressAutoHyphens/>
        <w:spacing w:after="0" w:line="100" w:lineRule="atLeast"/>
        <w:rPr>
          <w:rFonts w:ascii="Times New Roman" w:eastAsia="Arial Unicode MS" w:hAnsi="Times New Roman" w:cs="Times New Roman"/>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ED2699" w:rsidRPr="00ED2699" w:rsidRDefault="00ED2699" w:rsidP="00ED2699">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3819CF" w:rsidRPr="003819CF" w:rsidRDefault="003819CF" w:rsidP="00ED2699">
      <w:pPr>
        <w:suppressAutoHyphens/>
        <w:spacing w:after="0" w:line="100" w:lineRule="atLeast"/>
        <w:rPr>
          <w:rFonts w:ascii="Times New Roman" w:eastAsia="Arial Unicode MS" w:hAnsi="Times New Roman" w:cs="Times New Roman"/>
          <w:b/>
          <w:bCs/>
          <w:i/>
          <w:iCs/>
          <w:color w:val="000000"/>
          <w:kern w:val="1"/>
          <w:sz w:val="28"/>
          <w:szCs w:val="28"/>
          <w:lang w:val="sr-Cyrl-RS" w:eastAsia="ar-SA"/>
        </w:rPr>
      </w:pPr>
    </w:p>
    <w:p w:rsidR="00ED2699" w:rsidRPr="00ED2699" w:rsidRDefault="00ED2699" w:rsidP="00ED2699">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b/>
          <w:bCs/>
          <w:i/>
          <w:iCs/>
          <w:color w:val="000000"/>
          <w:kern w:val="1"/>
          <w:sz w:val="28"/>
          <w:szCs w:val="28"/>
          <w:lang w:eastAsia="ar-SA"/>
        </w:rPr>
        <w:lastRenderedPageBreak/>
        <w:t>IX  ОБРАЗАЦ ИЗЈАВЕ О НЕЗАВИСНОЈ ПОНУДИ</w:t>
      </w:r>
    </w:p>
    <w:p w:rsidR="00ED2699" w:rsidRPr="00ED2699" w:rsidRDefault="00ED2699" w:rsidP="00ED2699">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D2699">
        <w:rPr>
          <w:rFonts w:ascii="Times New Roman" w:eastAsia="Times New Roman" w:hAnsi="Times New Roman" w:cs="Times New Roman"/>
          <w:color w:val="000000"/>
          <w:kern w:val="1"/>
          <w:sz w:val="24"/>
          <w:szCs w:val="24"/>
          <w:lang w:eastAsia="ar-SA"/>
        </w:rPr>
        <w:t>У складу са чланом 26. Закона, ________________________________________</w:t>
      </w:r>
      <w:r w:rsidR="003819CF">
        <w:rPr>
          <w:rFonts w:ascii="Times New Roman" w:eastAsia="Times New Roman" w:hAnsi="Times New Roman" w:cs="Times New Roman"/>
          <w:color w:val="000000"/>
          <w:kern w:val="1"/>
          <w:sz w:val="24"/>
          <w:szCs w:val="24"/>
          <w:lang w:val="sr-Cyrl-RS" w:eastAsia="ar-SA"/>
        </w:rPr>
        <w:t>_______</w:t>
      </w:r>
      <w:r w:rsidRPr="00ED2699">
        <w:rPr>
          <w:rFonts w:ascii="Times New Roman" w:eastAsia="Times New Roman" w:hAnsi="Times New Roman" w:cs="Times New Roman"/>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D2699">
        <w:rPr>
          <w:rFonts w:ascii="Times New Roman" w:eastAsia="Times New Roman" w:hAnsi="Times New Roman" w:cs="Times New Roman"/>
          <w:color w:val="000000"/>
          <w:kern w:val="1"/>
          <w:sz w:val="24"/>
          <w:szCs w:val="24"/>
          <w:lang w:eastAsia="ar-SA"/>
        </w:rPr>
        <w:t xml:space="preserve">                                                                           </w:t>
      </w:r>
      <w:r w:rsidRPr="00ED2699">
        <w:rPr>
          <w:rFonts w:ascii="Times New Roman" w:eastAsia="Times New Roman" w:hAnsi="Times New Roman" w:cs="Times New Roman"/>
          <w:color w:val="000000"/>
          <w:kern w:val="1"/>
          <w:sz w:val="20"/>
          <w:szCs w:val="20"/>
          <w:lang w:eastAsia="ar-SA"/>
        </w:rPr>
        <w:t xml:space="preserve"> </w:t>
      </w:r>
      <w:r w:rsidR="003819CF">
        <w:rPr>
          <w:rFonts w:ascii="Times New Roman" w:eastAsia="Times New Roman" w:hAnsi="Times New Roman" w:cs="Times New Roman"/>
          <w:color w:val="000000"/>
          <w:kern w:val="1"/>
          <w:sz w:val="20"/>
          <w:szCs w:val="20"/>
          <w:lang w:val="sr-Cyrl-RS" w:eastAsia="ar-SA"/>
        </w:rPr>
        <w:t xml:space="preserve">         </w:t>
      </w:r>
      <w:r w:rsidRPr="00ED2699">
        <w:rPr>
          <w:rFonts w:ascii="Times New Roman" w:eastAsia="Times New Roman" w:hAnsi="Times New Roman" w:cs="Times New Roman"/>
          <w:color w:val="000000"/>
          <w:kern w:val="1"/>
          <w:sz w:val="20"/>
          <w:szCs w:val="20"/>
          <w:lang w:eastAsia="ar-SA"/>
        </w:rPr>
        <w:t>(Назив понуђача)</w:t>
      </w:r>
    </w:p>
    <w:p w:rsidR="00ED2699" w:rsidRPr="00ED2699" w:rsidRDefault="00ED2699" w:rsidP="00ED2699">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ED2699">
        <w:rPr>
          <w:rFonts w:ascii="Times New Roman" w:eastAsia="Times New Roman" w:hAnsi="Times New Roman" w:cs="Times New Roman"/>
          <w:color w:val="000000"/>
          <w:kern w:val="1"/>
          <w:sz w:val="24"/>
          <w:szCs w:val="24"/>
          <w:lang w:eastAsia="ar-SA"/>
        </w:rPr>
        <w:t xml:space="preserve">даје: </w:t>
      </w:r>
    </w:p>
    <w:p w:rsidR="00ED2699" w:rsidRPr="00ED2699" w:rsidRDefault="00ED2699" w:rsidP="00ED2699">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ED2699" w:rsidRPr="00ED2699" w:rsidRDefault="00ED2699" w:rsidP="00ED2699">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ED2699">
        <w:rPr>
          <w:rFonts w:ascii="Times New Roman" w:eastAsia="Times New Roman" w:hAnsi="Times New Roman" w:cs="Times New Roman"/>
          <w:b/>
          <w:bCs/>
          <w:color w:val="000000"/>
          <w:kern w:val="1"/>
          <w:sz w:val="24"/>
          <w:szCs w:val="24"/>
          <w:lang w:val="sr-Cyrl-CS" w:eastAsia="ar-SA"/>
        </w:rPr>
        <w:t xml:space="preserve">ИЗЈАВУ </w:t>
      </w:r>
    </w:p>
    <w:p w:rsidR="00ED2699" w:rsidRPr="00ED2699" w:rsidRDefault="00ED2699" w:rsidP="00ED2699">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ED2699">
        <w:rPr>
          <w:rFonts w:ascii="Times New Roman" w:eastAsia="Times New Roman" w:hAnsi="Times New Roman" w:cs="Times New Roman"/>
          <w:b/>
          <w:bCs/>
          <w:color w:val="000000"/>
          <w:kern w:val="1"/>
          <w:sz w:val="24"/>
          <w:szCs w:val="24"/>
          <w:lang w:val="sr-Cyrl-CS" w:eastAsia="ar-SA"/>
        </w:rPr>
        <w:t>О НЕЗАВИСНОЈ</w:t>
      </w:r>
      <w:r w:rsidRPr="00ED2699">
        <w:rPr>
          <w:rFonts w:ascii="Times New Roman" w:eastAsia="Times New Roman" w:hAnsi="Times New Roman" w:cs="Times New Roman"/>
          <w:b/>
          <w:bCs/>
          <w:color w:val="000000"/>
          <w:kern w:val="1"/>
          <w:sz w:val="24"/>
          <w:szCs w:val="24"/>
          <w:lang w:eastAsia="ar-SA"/>
        </w:rPr>
        <w:t xml:space="preserve"> ПОНУДИ</w:t>
      </w:r>
    </w:p>
    <w:p w:rsidR="00ED2699" w:rsidRPr="00ED2699" w:rsidRDefault="00ED2699" w:rsidP="00ED269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color w:val="000000"/>
          <w:kern w:val="1"/>
          <w:sz w:val="24"/>
          <w:szCs w:val="24"/>
          <w:lang w:eastAsia="ar-SA"/>
        </w:rPr>
        <w:tab/>
      </w:r>
      <w:r w:rsidRPr="00ED2699">
        <w:rPr>
          <w:rFonts w:ascii="Times New Roman" w:eastAsia="Arial Unicode MS" w:hAnsi="Times New Roman" w:cs="Times New Roman"/>
          <w:bCs/>
          <w:color w:val="000000"/>
          <w:kern w:val="1"/>
          <w:sz w:val="24"/>
          <w:szCs w:val="24"/>
          <w:lang w:eastAsia="ar-SA"/>
        </w:rPr>
        <w:t xml:space="preserve"> </w:t>
      </w: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ED2699">
        <w:rPr>
          <w:rFonts w:ascii="Times New Roman" w:eastAsia="Arial Unicode MS" w:hAnsi="Times New Roman" w:cs="Times New Roman"/>
          <w:bCs/>
          <w:color w:val="000000"/>
          <w:kern w:val="1"/>
          <w:sz w:val="24"/>
          <w:szCs w:val="24"/>
          <w:lang w:eastAsia="ar-SA"/>
        </w:rPr>
        <w:t xml:space="preserve">отврђујем да сам понуду у </w:t>
      </w:r>
      <w:r w:rsidRPr="00ED2699">
        <w:rPr>
          <w:rFonts w:ascii="Times New Roman" w:eastAsia="Arial Unicode MS" w:hAnsi="Times New Roman" w:cs="Times New Roman"/>
          <w:bCs/>
          <w:color w:val="000000"/>
          <w:kern w:val="1"/>
          <w:sz w:val="24"/>
          <w:szCs w:val="24"/>
          <w:lang w:val="sr-Cyrl-CS" w:eastAsia="ar-SA"/>
        </w:rPr>
        <w:t>поступку</w:t>
      </w:r>
      <w:r w:rsidRPr="00ED2699">
        <w:rPr>
          <w:rFonts w:ascii="Times New Roman" w:eastAsia="Arial Unicode MS" w:hAnsi="Times New Roman" w:cs="Times New Roman"/>
          <w:bCs/>
          <w:color w:val="000000"/>
          <w:kern w:val="1"/>
          <w:sz w:val="24"/>
          <w:szCs w:val="24"/>
          <w:lang w:eastAsia="ar-SA"/>
        </w:rPr>
        <w:t xml:space="preserve"> јавне набавке</w:t>
      </w:r>
      <w:r w:rsidRPr="00ED2699">
        <w:rPr>
          <w:rFonts w:ascii="Times New Roman" w:eastAsia="Arial Unicode MS" w:hAnsi="Times New Roman" w:cs="Times New Roman"/>
          <w:color w:val="000000"/>
          <w:kern w:val="1"/>
          <w:sz w:val="24"/>
          <w:szCs w:val="24"/>
          <w:lang w:eastAsia="ar-SA"/>
        </w:rPr>
        <w:t xml:space="preserve"> </w:t>
      </w:r>
      <w:r w:rsidRPr="00ED2699">
        <w:rPr>
          <w:rFonts w:ascii="Times New Roman" w:eastAsia="Arial Unicode MS" w:hAnsi="Times New Roman" w:cs="Times New Roman"/>
          <w:color w:val="000000"/>
          <w:kern w:val="1"/>
          <w:sz w:val="24"/>
          <w:szCs w:val="24"/>
          <w:lang w:val="sr-Cyrl-RS" w:eastAsia="ar-SA"/>
        </w:rPr>
        <w:t>- набавка</w:t>
      </w:r>
      <w:r w:rsidRPr="00ED2699">
        <w:rPr>
          <w:rFonts w:ascii="Times New Roman" w:eastAsia="Arial Unicode MS" w:hAnsi="Times New Roman" w:cs="Times New Roman"/>
          <w:color w:val="000000"/>
          <w:kern w:val="1"/>
          <w:sz w:val="24"/>
          <w:szCs w:val="24"/>
          <w:lang w:eastAsia="ar-SA"/>
        </w:rPr>
        <w:t xml:space="preserve"> ужине ученицима Основне школе ''Јован Јовановић Змај у Ђурђеву</w:t>
      </w:r>
      <w:r w:rsidRPr="00ED2699">
        <w:rPr>
          <w:rFonts w:ascii="Times New Roman" w:eastAsia="Arial Unicode MS" w:hAnsi="Times New Roman" w:cs="Times New Roman"/>
          <w:i/>
          <w:iCs/>
          <w:color w:val="000000"/>
          <w:kern w:val="1"/>
          <w:sz w:val="24"/>
          <w:szCs w:val="24"/>
          <w:lang w:eastAsia="ar-SA"/>
        </w:rPr>
        <w:t>,</w:t>
      </w:r>
      <w:r w:rsidRPr="00ED2699">
        <w:rPr>
          <w:rFonts w:ascii="Times New Roman" w:eastAsia="Arial Unicode MS" w:hAnsi="Times New Roman" w:cs="Times New Roman"/>
          <w:color w:val="000000"/>
          <w:kern w:val="1"/>
          <w:sz w:val="24"/>
          <w:szCs w:val="24"/>
          <w:lang w:eastAsia="ar-SA"/>
        </w:rPr>
        <w:t xml:space="preserve"> број 1.1.2., </w:t>
      </w:r>
      <w:r w:rsidRPr="00ED2699">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D2699" w:rsidRPr="00ED2699" w:rsidRDefault="00ED2699" w:rsidP="00ED2699">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ED2699" w:rsidRPr="00ED2699" w:rsidRDefault="00ED2699" w:rsidP="00ED2699">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ED2699" w:rsidRPr="00ED2699" w:rsidTr="00ED2699">
        <w:tc>
          <w:tcPr>
            <w:tcW w:w="3080"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ED2699" w:rsidRPr="00ED2699" w:rsidRDefault="00ED2699" w:rsidP="00ED2699">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D2699">
              <w:rPr>
                <w:rFonts w:ascii="Times New Roman" w:eastAsia="Arial Unicode MS" w:hAnsi="Times New Roman" w:cs="Times New Roman"/>
                <w:color w:val="000000"/>
                <w:kern w:val="1"/>
                <w:sz w:val="24"/>
                <w:szCs w:val="24"/>
                <w:lang w:eastAsia="ar-SA"/>
              </w:rPr>
              <w:t>Потпис понуђача</w:t>
            </w:r>
          </w:p>
        </w:tc>
      </w:tr>
      <w:tr w:rsidR="00ED2699" w:rsidRPr="00ED2699" w:rsidTr="00ED2699">
        <w:tc>
          <w:tcPr>
            <w:tcW w:w="3080"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ED2699" w:rsidRPr="00ED2699" w:rsidRDefault="00ED2699" w:rsidP="00ED2699">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ED2699" w:rsidRPr="00ED2699" w:rsidRDefault="00ED2699" w:rsidP="00ED2699">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ED2699" w:rsidRPr="00ED2699" w:rsidRDefault="00ED2699" w:rsidP="00ED269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ED2699">
        <w:rPr>
          <w:rFonts w:ascii="Times New Roman" w:eastAsia="Arial Unicode MS" w:hAnsi="Times New Roman" w:cs="Times New Roman"/>
          <w:b/>
          <w:bCs/>
          <w:i/>
          <w:iCs/>
          <w:kern w:val="1"/>
          <w:sz w:val="24"/>
          <w:szCs w:val="24"/>
          <w:lang w:eastAsia="ar-SA"/>
        </w:rPr>
        <w:t xml:space="preserve">Напомена: </w:t>
      </w:r>
    </w:p>
    <w:p w:rsidR="00ED2699" w:rsidRDefault="00ED2699" w:rsidP="00ED2699">
      <w:pPr>
        <w:tabs>
          <w:tab w:val="left" w:pos="6028"/>
        </w:tabs>
        <w:suppressAutoHyphens/>
        <w:autoSpaceDE w:val="0"/>
        <w:spacing w:after="0" w:line="240" w:lineRule="auto"/>
        <w:jc w:val="both"/>
      </w:pPr>
      <w:r w:rsidRPr="00ED2699">
        <w:rPr>
          <w:rFonts w:ascii="Times New Roman" w:eastAsia="Arial Unicode MS" w:hAnsi="Times New Roman" w:cs="Times New Roman"/>
          <w:bCs/>
          <w:i/>
          <w:iCs/>
          <w:kern w:val="1"/>
          <w:sz w:val="24"/>
          <w:szCs w:val="24"/>
          <w:lang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sectPr w:rsidR="00ED2699" w:rsidSect="00ED2699">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95" w:rsidRDefault="00A81F95">
      <w:pPr>
        <w:spacing w:after="0" w:line="240" w:lineRule="auto"/>
      </w:pPr>
      <w:r>
        <w:separator/>
      </w:r>
    </w:p>
  </w:endnote>
  <w:endnote w:type="continuationSeparator" w:id="0">
    <w:p w:rsidR="00A81F95" w:rsidRDefault="00A8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E467A4">
      <w:tc>
        <w:tcPr>
          <w:tcW w:w="8208" w:type="dxa"/>
          <w:tcBorders>
            <w:top w:val="single" w:sz="8" w:space="0" w:color="808080"/>
          </w:tcBorders>
          <w:shd w:val="clear" w:color="auto" w:fill="auto"/>
        </w:tcPr>
        <w:p w:rsidR="00E467A4" w:rsidRPr="008479E2" w:rsidRDefault="00E467A4" w:rsidP="00ED2699">
          <w:pPr>
            <w:pStyle w:val="Footer"/>
            <w:jc w:val="right"/>
            <w:rPr>
              <w:b/>
              <w:bCs/>
              <w:color w:val="4F81BD"/>
            </w:rPr>
          </w:pPr>
          <w:r>
            <w:rPr>
              <w:b/>
              <w:bCs/>
              <w:color w:val="4F81BD"/>
            </w:rPr>
            <w:t>Конкурсна документација за јавну набавку мале вредности ЈН бр. 1.1.2.</w:t>
          </w:r>
        </w:p>
      </w:tc>
      <w:tc>
        <w:tcPr>
          <w:tcW w:w="1034" w:type="dxa"/>
          <w:tcBorders>
            <w:top w:val="single" w:sz="8" w:space="0" w:color="808080"/>
            <w:left w:val="single" w:sz="8" w:space="0" w:color="808080"/>
          </w:tcBorders>
          <w:shd w:val="clear" w:color="auto" w:fill="auto"/>
        </w:tcPr>
        <w:p w:rsidR="00E467A4" w:rsidRDefault="00E467A4">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A1019C">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A1019C">
            <w:rPr>
              <w:b/>
              <w:bCs/>
              <w:noProof/>
              <w:color w:val="4F81BD"/>
            </w:rPr>
            <w:t>27</w:t>
          </w:r>
          <w:r>
            <w:rPr>
              <w:b/>
              <w:bCs/>
              <w:color w:val="4F81BD"/>
            </w:rPr>
            <w:fldChar w:fldCharType="end"/>
          </w:r>
        </w:p>
      </w:tc>
    </w:tr>
  </w:tbl>
  <w:p w:rsidR="00E467A4" w:rsidRDefault="00E467A4">
    <w:pPr>
      <w:pStyle w:val="Footer"/>
      <w:jc w:val="right"/>
    </w:pPr>
    <w:r>
      <w:rPr>
        <w:color w:val="1F497D"/>
      </w:rPr>
      <w:t xml:space="preserve"> </w:t>
    </w:r>
  </w:p>
  <w:p w:rsidR="00E467A4" w:rsidRDefault="00E46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95" w:rsidRDefault="00A81F95">
      <w:pPr>
        <w:spacing w:after="0" w:line="240" w:lineRule="auto"/>
      </w:pPr>
      <w:r>
        <w:separator/>
      </w:r>
    </w:p>
  </w:footnote>
  <w:footnote w:type="continuationSeparator" w:id="0">
    <w:p w:rsidR="00A81F95" w:rsidRDefault="00A81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8840E0"/>
    <w:multiLevelType w:val="hybridMultilevel"/>
    <w:tmpl w:val="8D08E338"/>
    <w:lvl w:ilvl="0" w:tplc="3AA08D42">
      <w:start w:val="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15:restartNumberingAfterBreak="0">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15:restartNumberingAfterBreak="0">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15:restartNumberingAfterBreak="0">
    <w:nsid w:val="6FE91FCE"/>
    <w:multiLevelType w:val="multilevel"/>
    <w:tmpl w:val="BC0249E8"/>
    <w:lvl w:ilvl="0">
      <w:start w:val="1"/>
      <w:numFmt w:val="bullet"/>
      <w:lvlText w:val=""/>
      <w:lvlJc w:val="left"/>
      <w:pPr>
        <w:tabs>
          <w:tab w:val="num" w:pos="0"/>
        </w:tabs>
        <w:ind w:left="1440" w:hanging="360"/>
      </w:pPr>
      <w:rPr>
        <w:rFonts w:ascii="Symbol" w:hAnsi="Symbol" w:hint="default"/>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20"/>
  </w:num>
  <w:num w:numId="14">
    <w:abstractNumId w:val="13"/>
  </w:num>
  <w:num w:numId="15">
    <w:abstractNumId w:val="1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99"/>
    <w:rsid w:val="00085773"/>
    <w:rsid w:val="00143404"/>
    <w:rsid w:val="00166726"/>
    <w:rsid w:val="00177515"/>
    <w:rsid w:val="00272EF2"/>
    <w:rsid w:val="00280347"/>
    <w:rsid w:val="002A57CE"/>
    <w:rsid w:val="002B516D"/>
    <w:rsid w:val="002E0D84"/>
    <w:rsid w:val="002E172C"/>
    <w:rsid w:val="003473A4"/>
    <w:rsid w:val="003819CF"/>
    <w:rsid w:val="003C0A1D"/>
    <w:rsid w:val="004F3583"/>
    <w:rsid w:val="004F3EBD"/>
    <w:rsid w:val="005A1F9A"/>
    <w:rsid w:val="005D281C"/>
    <w:rsid w:val="005D6206"/>
    <w:rsid w:val="00683E9E"/>
    <w:rsid w:val="006F4FF1"/>
    <w:rsid w:val="00724CEF"/>
    <w:rsid w:val="00772263"/>
    <w:rsid w:val="007C0D0B"/>
    <w:rsid w:val="00822CE9"/>
    <w:rsid w:val="0089617B"/>
    <w:rsid w:val="008B51AE"/>
    <w:rsid w:val="008D5BB2"/>
    <w:rsid w:val="009662B8"/>
    <w:rsid w:val="00984830"/>
    <w:rsid w:val="00A1019C"/>
    <w:rsid w:val="00A81F95"/>
    <w:rsid w:val="00AF4B42"/>
    <w:rsid w:val="00B11114"/>
    <w:rsid w:val="00B21C6E"/>
    <w:rsid w:val="00B45996"/>
    <w:rsid w:val="00B57C21"/>
    <w:rsid w:val="00B845A6"/>
    <w:rsid w:val="00BF1714"/>
    <w:rsid w:val="00C73707"/>
    <w:rsid w:val="00C9621D"/>
    <w:rsid w:val="00CA307A"/>
    <w:rsid w:val="00E200D0"/>
    <w:rsid w:val="00E455FB"/>
    <w:rsid w:val="00E467A4"/>
    <w:rsid w:val="00E55A80"/>
    <w:rsid w:val="00E6222A"/>
    <w:rsid w:val="00EB307D"/>
    <w:rsid w:val="00ED2699"/>
    <w:rsid w:val="00F0476F"/>
    <w:rsid w:val="00F444DB"/>
    <w:rsid w:val="00F466CD"/>
    <w:rsid w:val="00F761C7"/>
    <w:rsid w:val="00F85366"/>
    <w:rsid w:val="00FA0621"/>
    <w:rsid w:val="00FC4E59"/>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526AC-C8DF-4301-967F-8D34DDB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ED2699"/>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ED2699"/>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D2699"/>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D2699"/>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D2699"/>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ED2699"/>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D269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D2699"/>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D269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699"/>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ED269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D269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D269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D2699"/>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D269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D269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D269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D2699"/>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ED2699"/>
  </w:style>
  <w:style w:type="paragraph" w:styleId="BodyText">
    <w:name w:val="Body Text"/>
    <w:basedOn w:val="Normal"/>
    <w:link w:val="BodyTextChar"/>
    <w:rsid w:val="00ED269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D2699"/>
    <w:rPr>
      <w:rFonts w:ascii="Times New Roman" w:eastAsia="Arial Unicode MS" w:hAnsi="Times New Roman" w:cs="Times New Roman"/>
      <w:color w:val="000000"/>
      <w:kern w:val="1"/>
      <w:sz w:val="24"/>
      <w:szCs w:val="24"/>
      <w:lang w:eastAsia="ar-SA"/>
    </w:rPr>
  </w:style>
  <w:style w:type="character" w:customStyle="1" w:styleId="WW8Num2z0">
    <w:name w:val="WW8Num2z0"/>
    <w:rsid w:val="00ED2699"/>
    <w:rPr>
      <w:rFonts w:ascii="Symbol" w:hAnsi="Symbol" w:cs="Symbol"/>
    </w:rPr>
  </w:style>
  <w:style w:type="character" w:customStyle="1" w:styleId="WW8Num2z1">
    <w:name w:val="WW8Num2z1"/>
    <w:rsid w:val="00ED2699"/>
    <w:rPr>
      <w:rFonts w:ascii="Courier New" w:hAnsi="Courier New" w:cs="Courier New"/>
    </w:rPr>
  </w:style>
  <w:style w:type="character" w:customStyle="1" w:styleId="WW8Num2z2">
    <w:name w:val="WW8Num2z2"/>
    <w:rsid w:val="00ED2699"/>
    <w:rPr>
      <w:rFonts w:ascii="Wingdings" w:hAnsi="Wingdings" w:cs="Wingdings"/>
    </w:rPr>
  </w:style>
  <w:style w:type="character" w:customStyle="1" w:styleId="WW8Num3z0">
    <w:name w:val="WW8Num3z0"/>
    <w:rsid w:val="00ED2699"/>
    <w:rPr>
      <w:b/>
    </w:rPr>
  </w:style>
  <w:style w:type="character" w:customStyle="1" w:styleId="WW8Num3z1">
    <w:name w:val="WW8Num3z1"/>
    <w:rsid w:val="00ED2699"/>
    <w:rPr>
      <w:b/>
      <w:i w:val="0"/>
      <w:sz w:val="24"/>
      <w:szCs w:val="24"/>
    </w:rPr>
  </w:style>
  <w:style w:type="character" w:customStyle="1" w:styleId="WW8Num4z0">
    <w:name w:val="WW8Num4z0"/>
    <w:rsid w:val="00ED2699"/>
    <w:rPr>
      <w:rFonts w:cs="Arial"/>
      <w:i w:val="0"/>
      <w:sz w:val="24"/>
    </w:rPr>
  </w:style>
  <w:style w:type="character" w:customStyle="1" w:styleId="WW8Num5z0">
    <w:name w:val="WW8Num5z0"/>
    <w:rsid w:val="00ED2699"/>
    <w:rPr>
      <w:rFonts w:cs="Arial"/>
      <w:b w:val="0"/>
      <w:i w:val="0"/>
      <w:sz w:val="24"/>
    </w:rPr>
  </w:style>
  <w:style w:type="character" w:customStyle="1" w:styleId="WW8Num6z0">
    <w:name w:val="WW8Num6z0"/>
    <w:rsid w:val="00ED2699"/>
    <w:rPr>
      <w:rFonts w:ascii="Symbol" w:hAnsi="Symbol" w:cs="Symbol"/>
    </w:rPr>
  </w:style>
  <w:style w:type="character" w:customStyle="1" w:styleId="WW8Num6z1">
    <w:name w:val="WW8Num6z1"/>
    <w:rsid w:val="00ED2699"/>
    <w:rPr>
      <w:rFonts w:ascii="Courier New" w:hAnsi="Courier New" w:cs="Courier New"/>
    </w:rPr>
  </w:style>
  <w:style w:type="character" w:customStyle="1" w:styleId="WW8Num6z2">
    <w:name w:val="WW8Num6z2"/>
    <w:rsid w:val="00ED2699"/>
    <w:rPr>
      <w:rFonts w:ascii="Wingdings" w:hAnsi="Wingdings" w:cs="Wingdings"/>
    </w:rPr>
  </w:style>
  <w:style w:type="character" w:customStyle="1" w:styleId="WW8Num7z0">
    <w:name w:val="WW8Num7z0"/>
    <w:rsid w:val="00ED2699"/>
    <w:rPr>
      <w:b w:val="0"/>
      <w:i w:val="0"/>
      <w:color w:val="00000A"/>
    </w:rPr>
  </w:style>
  <w:style w:type="character" w:customStyle="1" w:styleId="WW8Num7z1">
    <w:name w:val="WW8Num7z1"/>
    <w:rsid w:val="00ED2699"/>
    <w:rPr>
      <w:rFonts w:ascii="Courier New" w:hAnsi="Courier New" w:cs="Courier New"/>
    </w:rPr>
  </w:style>
  <w:style w:type="character" w:customStyle="1" w:styleId="WW8Num7z2">
    <w:name w:val="WW8Num7z2"/>
    <w:rsid w:val="00ED2699"/>
    <w:rPr>
      <w:rFonts w:ascii="Wingdings" w:hAnsi="Wingdings" w:cs="Wingdings"/>
    </w:rPr>
  </w:style>
  <w:style w:type="character" w:customStyle="1" w:styleId="WW8Num8z0">
    <w:name w:val="WW8Num8z0"/>
    <w:rsid w:val="00ED2699"/>
    <w:rPr>
      <w:rFonts w:ascii="Symbol" w:hAnsi="Symbol" w:cs="Symbol"/>
    </w:rPr>
  </w:style>
  <w:style w:type="character" w:customStyle="1" w:styleId="WW8Num9z0">
    <w:name w:val="WW8Num9z0"/>
    <w:rsid w:val="00ED2699"/>
    <w:rPr>
      <w:i w:val="0"/>
    </w:rPr>
  </w:style>
  <w:style w:type="character" w:customStyle="1" w:styleId="WW8Num9z1">
    <w:name w:val="WW8Num9z1"/>
    <w:rsid w:val="00ED2699"/>
    <w:rPr>
      <w:rFonts w:ascii="Courier New" w:hAnsi="Courier New" w:cs="Courier New"/>
    </w:rPr>
  </w:style>
  <w:style w:type="character" w:customStyle="1" w:styleId="WW8Num9z2">
    <w:name w:val="WW8Num9z2"/>
    <w:rsid w:val="00ED2699"/>
    <w:rPr>
      <w:rFonts w:ascii="Wingdings" w:hAnsi="Wingdings" w:cs="Wingdings"/>
    </w:rPr>
  </w:style>
  <w:style w:type="character" w:customStyle="1" w:styleId="WW8Num8z1">
    <w:name w:val="WW8Num8z1"/>
    <w:rsid w:val="00ED2699"/>
    <w:rPr>
      <w:rFonts w:ascii="Courier New" w:hAnsi="Courier New" w:cs="Courier New"/>
    </w:rPr>
  </w:style>
  <w:style w:type="character" w:customStyle="1" w:styleId="WW8Num8z2">
    <w:name w:val="WW8Num8z2"/>
    <w:rsid w:val="00ED2699"/>
    <w:rPr>
      <w:rFonts w:ascii="Wingdings" w:hAnsi="Wingdings" w:cs="Wingdings"/>
    </w:rPr>
  </w:style>
  <w:style w:type="character" w:customStyle="1" w:styleId="WW8Num10z0">
    <w:name w:val="WW8Num10z0"/>
    <w:rsid w:val="00ED2699"/>
    <w:rPr>
      <w:rFonts w:ascii="Symbol" w:hAnsi="Symbol" w:cs="Symbol"/>
    </w:rPr>
  </w:style>
  <w:style w:type="character" w:customStyle="1" w:styleId="WW8Num10z1">
    <w:name w:val="WW8Num10z1"/>
    <w:rsid w:val="00ED2699"/>
    <w:rPr>
      <w:rFonts w:ascii="Courier New" w:hAnsi="Courier New" w:cs="Courier New"/>
    </w:rPr>
  </w:style>
  <w:style w:type="character" w:customStyle="1" w:styleId="WW8Num10z2">
    <w:name w:val="WW8Num10z2"/>
    <w:rsid w:val="00ED2699"/>
    <w:rPr>
      <w:rFonts w:ascii="Wingdings" w:hAnsi="Wingdings" w:cs="Wingdings"/>
    </w:rPr>
  </w:style>
  <w:style w:type="character" w:customStyle="1" w:styleId="WW8Num12z0">
    <w:name w:val="WW8Num12z0"/>
    <w:rsid w:val="00ED2699"/>
    <w:rPr>
      <w:b/>
    </w:rPr>
  </w:style>
  <w:style w:type="character" w:customStyle="1" w:styleId="WW8Num12z1">
    <w:name w:val="WW8Num12z1"/>
    <w:rsid w:val="00ED2699"/>
    <w:rPr>
      <w:b/>
      <w:i w:val="0"/>
      <w:sz w:val="24"/>
      <w:szCs w:val="24"/>
    </w:rPr>
  </w:style>
  <w:style w:type="character" w:customStyle="1" w:styleId="WW8Num13z0">
    <w:name w:val="WW8Num13z0"/>
    <w:rsid w:val="00ED2699"/>
    <w:rPr>
      <w:b w:val="0"/>
    </w:rPr>
  </w:style>
  <w:style w:type="character" w:customStyle="1" w:styleId="WW8Num15z0">
    <w:name w:val="WW8Num15z0"/>
    <w:rsid w:val="00ED2699"/>
    <w:rPr>
      <w:rFonts w:ascii="Wingdings" w:hAnsi="Wingdings" w:cs="Wingdings"/>
    </w:rPr>
  </w:style>
  <w:style w:type="character" w:customStyle="1" w:styleId="WW8Num15z1">
    <w:name w:val="WW8Num15z1"/>
    <w:rsid w:val="00ED2699"/>
    <w:rPr>
      <w:rFonts w:ascii="Courier New" w:hAnsi="Courier New" w:cs="Courier New"/>
    </w:rPr>
  </w:style>
  <w:style w:type="character" w:customStyle="1" w:styleId="WW8Num15z3">
    <w:name w:val="WW8Num15z3"/>
    <w:rsid w:val="00ED2699"/>
    <w:rPr>
      <w:rFonts w:ascii="Symbol" w:hAnsi="Symbol" w:cs="Symbol"/>
    </w:rPr>
  </w:style>
  <w:style w:type="character" w:customStyle="1" w:styleId="WW-DefaultParagraphFont">
    <w:name w:val="WW-Default Paragraph Font"/>
    <w:rsid w:val="00ED2699"/>
  </w:style>
  <w:style w:type="character" w:customStyle="1" w:styleId="ListParagraphChar">
    <w:name w:val="List Paragraph Char"/>
    <w:rsid w:val="00ED2699"/>
  </w:style>
  <w:style w:type="character" w:customStyle="1" w:styleId="CommentReference1">
    <w:name w:val="Comment Reference1"/>
    <w:rsid w:val="00ED2699"/>
    <w:rPr>
      <w:sz w:val="16"/>
      <w:szCs w:val="16"/>
    </w:rPr>
  </w:style>
  <w:style w:type="character" w:customStyle="1" w:styleId="CommentTextChar">
    <w:name w:val="Comment Text Char"/>
    <w:rsid w:val="00ED2699"/>
    <w:rPr>
      <w:sz w:val="20"/>
      <w:szCs w:val="20"/>
    </w:rPr>
  </w:style>
  <w:style w:type="character" w:customStyle="1" w:styleId="CommentSubjectChar">
    <w:name w:val="Comment Subject Char"/>
    <w:rsid w:val="00ED2699"/>
    <w:rPr>
      <w:b/>
      <w:bCs/>
      <w:sz w:val="20"/>
      <w:szCs w:val="20"/>
    </w:rPr>
  </w:style>
  <w:style w:type="character" w:customStyle="1" w:styleId="BalloonTextChar">
    <w:name w:val="Balloon Text Char"/>
    <w:rsid w:val="00ED2699"/>
    <w:rPr>
      <w:rFonts w:ascii="Tahoma" w:hAnsi="Tahoma" w:cs="Tahoma"/>
      <w:sz w:val="16"/>
      <w:szCs w:val="16"/>
    </w:rPr>
  </w:style>
  <w:style w:type="character" w:customStyle="1" w:styleId="BodyText2Char">
    <w:name w:val="Body Text 2 Char"/>
    <w:rsid w:val="00ED2699"/>
    <w:rPr>
      <w:sz w:val="24"/>
      <w:szCs w:val="24"/>
    </w:rPr>
  </w:style>
  <w:style w:type="character" w:customStyle="1" w:styleId="BodyText2Char1">
    <w:name w:val="Body Text 2 Char1"/>
    <w:basedOn w:val="WW-DefaultParagraphFont"/>
    <w:rsid w:val="00ED2699"/>
  </w:style>
  <w:style w:type="character" w:customStyle="1" w:styleId="BodyText3Char">
    <w:name w:val="Body Text 3 Char"/>
    <w:rsid w:val="00ED2699"/>
    <w:rPr>
      <w:rFonts w:ascii="Times New Roman" w:eastAsia="Times New Roman" w:hAnsi="Times New Roman" w:cs="Times New Roman"/>
      <w:sz w:val="16"/>
      <w:szCs w:val="16"/>
    </w:rPr>
  </w:style>
  <w:style w:type="character" w:customStyle="1" w:styleId="NoSpacingChar">
    <w:name w:val="No Spacing Char"/>
    <w:rsid w:val="00ED2699"/>
    <w:rPr>
      <w:rFonts w:cs="font293"/>
      <w:lang w:val="en-US"/>
    </w:rPr>
  </w:style>
  <w:style w:type="character" w:customStyle="1" w:styleId="HeaderChar">
    <w:name w:val="Header Char"/>
    <w:basedOn w:val="WW-DefaultParagraphFont"/>
    <w:rsid w:val="00ED2699"/>
  </w:style>
  <w:style w:type="character" w:customStyle="1" w:styleId="FooterChar">
    <w:name w:val="Footer Char"/>
    <w:basedOn w:val="WW-DefaultParagraphFont"/>
    <w:rsid w:val="00ED2699"/>
  </w:style>
  <w:style w:type="character" w:customStyle="1" w:styleId="ListLabel1">
    <w:name w:val="ListLabel 1"/>
    <w:rsid w:val="00ED2699"/>
    <w:rPr>
      <w:rFonts w:cs="Courier New"/>
    </w:rPr>
  </w:style>
  <w:style w:type="character" w:customStyle="1" w:styleId="ListLabel2">
    <w:name w:val="ListLabel 2"/>
    <w:rsid w:val="00ED2699"/>
    <w:rPr>
      <w:b/>
      <w:i w:val="0"/>
      <w:sz w:val="24"/>
      <w:szCs w:val="24"/>
    </w:rPr>
  </w:style>
  <w:style w:type="character" w:customStyle="1" w:styleId="ListLabel3">
    <w:name w:val="ListLabel 3"/>
    <w:rsid w:val="00ED2699"/>
    <w:rPr>
      <w:rFonts w:cs="Arial"/>
      <w:i w:val="0"/>
      <w:sz w:val="24"/>
    </w:rPr>
  </w:style>
  <w:style w:type="character" w:customStyle="1" w:styleId="ListLabel4">
    <w:name w:val="ListLabel 4"/>
    <w:rsid w:val="00ED2699"/>
    <w:rPr>
      <w:rFonts w:cs="Arial"/>
      <w:b w:val="0"/>
      <w:i w:val="0"/>
      <w:sz w:val="24"/>
    </w:rPr>
  </w:style>
  <w:style w:type="character" w:customStyle="1" w:styleId="ListLabel5">
    <w:name w:val="ListLabel 5"/>
    <w:rsid w:val="00ED2699"/>
    <w:rPr>
      <w:rFonts w:cs="Calibri"/>
    </w:rPr>
  </w:style>
  <w:style w:type="character" w:customStyle="1" w:styleId="ListLabel6">
    <w:name w:val="ListLabel 6"/>
    <w:rsid w:val="00ED2699"/>
    <w:rPr>
      <w:b w:val="0"/>
      <w:i w:val="0"/>
      <w:color w:val="00000A"/>
    </w:rPr>
  </w:style>
  <w:style w:type="character" w:customStyle="1" w:styleId="ListLabel7">
    <w:name w:val="ListLabel 7"/>
    <w:rsid w:val="00ED2699"/>
    <w:rPr>
      <w:rFonts w:eastAsia="TimesNewRomanPSMT" w:cs="Times New Roman"/>
    </w:rPr>
  </w:style>
  <w:style w:type="character" w:customStyle="1" w:styleId="ListLabel8">
    <w:name w:val="ListLabel 8"/>
    <w:rsid w:val="00ED2699"/>
    <w:rPr>
      <w:i w:val="0"/>
    </w:rPr>
  </w:style>
  <w:style w:type="character" w:customStyle="1" w:styleId="NumberingSymbols">
    <w:name w:val="Numbering Symbols"/>
    <w:rsid w:val="00ED2699"/>
  </w:style>
  <w:style w:type="paragraph" w:customStyle="1" w:styleId="Heading">
    <w:name w:val="Heading"/>
    <w:basedOn w:val="Normal"/>
    <w:next w:val="BodyText"/>
    <w:rsid w:val="00ED269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ED2699"/>
    <w:rPr>
      <w:rFonts w:cs="Mangal"/>
    </w:rPr>
  </w:style>
  <w:style w:type="paragraph" w:styleId="Caption">
    <w:name w:val="caption"/>
    <w:basedOn w:val="Normal"/>
    <w:qFormat/>
    <w:rsid w:val="00ED269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D269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D269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D269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D2699"/>
    <w:rPr>
      <w:b/>
      <w:bCs/>
    </w:rPr>
  </w:style>
  <w:style w:type="paragraph" w:styleId="BalloonText">
    <w:name w:val="Balloon Text"/>
    <w:basedOn w:val="Normal"/>
    <w:link w:val="BalloonTextChar1"/>
    <w:rsid w:val="00ED269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ED269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D2699"/>
    <w:pPr>
      <w:suppressLineNumbers/>
    </w:pPr>
    <w:rPr>
      <w:sz w:val="32"/>
      <w:szCs w:val="32"/>
    </w:rPr>
  </w:style>
  <w:style w:type="paragraph" w:styleId="BodyText2">
    <w:name w:val="Body Text 2"/>
    <w:basedOn w:val="Normal"/>
    <w:link w:val="BodyText2Char2"/>
    <w:rsid w:val="00ED269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D269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D269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D2699"/>
    <w:rPr>
      <w:rFonts w:ascii="Times New Roman" w:eastAsia="Times New Roman" w:hAnsi="Times New Roman" w:cs="Times New Roman"/>
      <w:color w:val="000000"/>
      <w:kern w:val="1"/>
      <w:sz w:val="16"/>
      <w:szCs w:val="16"/>
      <w:lang w:eastAsia="ar-SA"/>
    </w:rPr>
  </w:style>
  <w:style w:type="paragraph" w:styleId="NoSpacing">
    <w:name w:val="No Spacing"/>
    <w:qFormat/>
    <w:rsid w:val="00ED2699"/>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D269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D269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ED269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D269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D2699"/>
    <w:pPr>
      <w:jc w:val="center"/>
    </w:pPr>
    <w:rPr>
      <w:b/>
      <w:bCs/>
    </w:rPr>
  </w:style>
  <w:style w:type="paragraph" w:customStyle="1" w:styleId="PythagoreanTheorem">
    <w:name w:val="Pythagorean Theorem"/>
    <w:rsid w:val="00ED2699"/>
    <w:pPr>
      <w:suppressAutoHyphens/>
    </w:pPr>
    <w:rPr>
      <w:rFonts w:ascii="Calibri" w:eastAsia="MS Mincho" w:hAnsi="Calibri" w:cs="Arial"/>
      <w:lang w:eastAsia="ar-SA"/>
    </w:rPr>
  </w:style>
  <w:style w:type="character" w:styleId="Hyperlink">
    <w:name w:val="Hyperlink"/>
    <w:basedOn w:val="DefaultParagraphFont"/>
    <w:rsid w:val="00ED2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aj.djurdjevo@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maj.djurdje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maj.djurdjev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maj.djurdjevo@gmail.com" TargetMode="External"/><Relationship Id="rId4" Type="http://schemas.openxmlformats.org/officeDocument/2006/relationships/webSettings" Target="webSettings.xml"/><Relationship Id="rId9" Type="http://schemas.openxmlformats.org/officeDocument/2006/relationships/hyperlink" Target="http://www.zmaj.ed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6205</Words>
  <Characters>35369</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Lenovo</cp:lastModifiedBy>
  <cp:revision>3</cp:revision>
  <cp:lastPrinted>2020-02-12T12:43:00Z</cp:lastPrinted>
  <dcterms:created xsi:type="dcterms:W3CDTF">2020-02-12T22:16:00Z</dcterms:created>
  <dcterms:modified xsi:type="dcterms:W3CDTF">2020-02-12T22:16:00Z</dcterms:modified>
</cp:coreProperties>
</file>